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9C" w:rsidRPr="00963AEC" w:rsidRDefault="00552F44" w:rsidP="00552F44">
      <w:pPr>
        <w:pStyle w:val="Titel2"/>
      </w:pPr>
      <w:r>
        <w:t>DE EERSTE ALGEMEENE BRIEF</w:t>
      </w:r>
    </w:p>
    <w:p w:rsidR="00017E9C" w:rsidRPr="00963AEC" w:rsidRDefault="00552F44" w:rsidP="00552F44">
      <w:pPr>
        <w:pStyle w:val="Titel3"/>
      </w:pPr>
      <w:r>
        <w:t>VAN DEN</w:t>
      </w:r>
    </w:p>
    <w:p w:rsidR="00017E9C" w:rsidRPr="00963AEC" w:rsidRDefault="00017E9C" w:rsidP="00552F44">
      <w:pPr>
        <w:pStyle w:val="Titel1"/>
      </w:pPr>
      <w:r w:rsidRPr="00963AEC">
        <w:t>APOSTEL PETRUS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52F44" w:rsidRPr="00963AEC" w:rsidRDefault="00552F44" w:rsidP="00552F44">
      <w:pPr>
        <w:pStyle w:val="Kop1"/>
      </w:pPr>
      <w:r w:rsidRPr="00963AEC">
        <w:t>1</w:t>
      </w:r>
    </w:p>
    <w:p w:rsidR="00017E9C" w:rsidRPr="00963AEC" w:rsidRDefault="00017E9C" w:rsidP="00552F44">
      <w:pPr>
        <w:pStyle w:val="Kop2"/>
      </w:pPr>
      <w:r w:rsidRPr="00963AEC">
        <w:t>Schrijver en adres: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</w:t>
      </w:r>
      <w:r w:rsidRPr="00963AEC">
        <w:rPr>
          <w:rFonts w:cs="Times New Roman"/>
          <w:spacing w:val="-2"/>
          <w:szCs w:val="20"/>
        </w:rPr>
        <w:tab/>
        <w:t>Petrus, een Apostel van Jezus Christus,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den vreemdelingen verstrooid in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Pontus,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Galatië,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Cappadocië,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Azië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Bithynië,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</w:t>
      </w:r>
      <w:r w:rsidRPr="00963AEC">
        <w:rPr>
          <w:rFonts w:cs="Times New Roman"/>
          <w:spacing w:val="-2"/>
          <w:szCs w:val="20"/>
        </w:rPr>
        <w:tab/>
        <w:t>den uitverkorenen naar de voorkennis Gods des Vaders,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in de heiligmaking des Geestes,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tot gehoorzaamheid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besprenging des bloeds van Jezus Christus;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genade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vrede zij u vermenigvuldigd.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17E9C" w:rsidRPr="00963AEC" w:rsidRDefault="00017E9C" w:rsidP="00552F44">
      <w:pPr>
        <w:pStyle w:val="Kop2"/>
      </w:pPr>
      <w:r w:rsidRPr="00963AEC">
        <w:t>De levende hoop: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3</w:t>
      </w:r>
      <w:r w:rsidRPr="00963AEC">
        <w:rPr>
          <w:rFonts w:cs="Times New Roman"/>
          <w:spacing w:val="-2"/>
          <w:szCs w:val="20"/>
        </w:rPr>
        <w:tab/>
        <w:t>Geloofd zij de God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Vader onzes Heeren Jezus Christus;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Die naar </w:t>
      </w:r>
      <w:r w:rsidRPr="00963AEC">
        <w:rPr>
          <w:rFonts w:cs="Times New Roman"/>
          <w:spacing w:val="-2"/>
          <w:szCs w:val="20"/>
          <w:u w:val="single"/>
        </w:rPr>
        <w:t>Z</w:t>
      </w:r>
      <w:r w:rsidRPr="00963AEC">
        <w:rPr>
          <w:rFonts w:cs="Times New Roman"/>
          <w:spacing w:val="-2"/>
          <w:szCs w:val="20"/>
        </w:rPr>
        <w:t>ijne groote barmhartigheid ons heeft wedergeboren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tot eene levende hoop,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door de opstanding van Jezus Christus uit de dooden,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4</w:t>
      </w:r>
      <w:r w:rsidRPr="00963AEC">
        <w:rPr>
          <w:rFonts w:cs="Times New Roman"/>
          <w:spacing w:val="-2"/>
          <w:szCs w:val="20"/>
        </w:rPr>
        <w:tab/>
        <w:t>tot eene onverderfelijke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onbevlekkelijke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onverwelkelijke erfenis,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die in de hemelen bewaard is voor u,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5</w:t>
      </w:r>
      <w:r w:rsidRPr="00963AEC">
        <w:rPr>
          <w:rFonts w:cs="Times New Roman"/>
          <w:spacing w:val="-2"/>
          <w:szCs w:val="20"/>
        </w:rPr>
        <w:tab/>
        <w:t>die in de kracht Gods bewaard wordt door het geloof,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tot de zaligheid,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die bereid is om geopenbaard te worden in den laatsten tijd.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6</w:t>
      </w:r>
      <w:r w:rsidRPr="00963AEC">
        <w:rPr>
          <w:rFonts w:cs="Times New Roman"/>
          <w:spacing w:val="-2"/>
          <w:szCs w:val="20"/>
        </w:rPr>
        <w:tab/>
        <w:t>In welken gij u verheugt,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nu een weinig </w:t>
      </w:r>
      <w:r w:rsidRPr="00963AEC">
        <w:rPr>
          <w:rFonts w:cs="Times New Roman"/>
          <w:i/>
          <w:iCs/>
          <w:spacing w:val="-2"/>
          <w:szCs w:val="20"/>
        </w:rPr>
        <w:t>tijds</w:t>
      </w:r>
      <w:r w:rsidRPr="00963AEC">
        <w:rPr>
          <w:rFonts w:cs="Times New Roman"/>
          <w:spacing w:val="-2"/>
          <w:szCs w:val="20"/>
        </w:rPr>
        <w:t xml:space="preserve"> (zoo het noodig is) bedroefd zijnde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door menigerlei verzoekingen;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7</w:t>
      </w:r>
      <w:r w:rsidRPr="00963AEC">
        <w:rPr>
          <w:rFonts w:cs="Times New Roman"/>
          <w:spacing w:val="-2"/>
          <w:szCs w:val="20"/>
        </w:rPr>
        <w:tab/>
        <w:t>opdat de beproeving uws geloofs,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veel kostelijker is dan des gouds,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hetwelk vergaat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door het vuur beproefd wordt,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bevonden worde te zijn tot lof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eer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heerlijkheid,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in de openbaring van Jezus Christus;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8</w:t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enwelken gij niet gezien hebt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en </w:t>
      </w:r>
      <w:r w:rsidRPr="00963AEC">
        <w:rPr>
          <w:rFonts w:cs="Times New Roman"/>
          <w:i/>
          <w:iCs/>
          <w:spacing w:val="-2"/>
          <w:szCs w:val="20"/>
        </w:rPr>
        <w:t>nochtans</w:t>
      </w:r>
      <w:r w:rsidRPr="00963AEC">
        <w:rPr>
          <w:rFonts w:cs="Times New Roman"/>
          <w:spacing w:val="-2"/>
          <w:szCs w:val="20"/>
        </w:rPr>
        <w:t xml:space="preserve"> liefhebt;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in </w:t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enwelken gij nu,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hoewel </w:t>
      </w:r>
      <w:r w:rsidRPr="00963AEC">
        <w:rPr>
          <w:rFonts w:cs="Times New Roman"/>
          <w:i/>
          <w:iCs/>
          <w:spacing w:val="-2"/>
          <w:szCs w:val="20"/>
          <w:u w:val="single"/>
        </w:rPr>
        <w:t>H</w:t>
      </w:r>
      <w:r w:rsidRPr="00963AEC">
        <w:rPr>
          <w:rFonts w:cs="Times New Roman"/>
          <w:i/>
          <w:iCs/>
          <w:spacing w:val="-2"/>
          <w:szCs w:val="20"/>
        </w:rPr>
        <w:t>em</w:t>
      </w:r>
      <w:r w:rsidRPr="00963AEC">
        <w:rPr>
          <w:rFonts w:cs="Times New Roman"/>
          <w:spacing w:val="-2"/>
          <w:szCs w:val="20"/>
        </w:rPr>
        <w:t xml:space="preserve"> niet ziende,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maar geloovende,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U verheugt met eene onuitsprekelijke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heerlijke vreugde,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9</w:t>
      </w:r>
      <w:r w:rsidRPr="00963AEC">
        <w:rPr>
          <w:rFonts w:cs="Times New Roman"/>
          <w:spacing w:val="-2"/>
          <w:szCs w:val="20"/>
        </w:rPr>
        <w:tab/>
        <w:t>verkrijgende het einde uws geloofs,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  <w:t>namelijk</w:t>
      </w:r>
      <w:r w:rsidRPr="00963AEC">
        <w:rPr>
          <w:rFonts w:cs="Times New Roman"/>
          <w:spacing w:val="-2"/>
          <w:szCs w:val="20"/>
        </w:rPr>
        <w:t xml:space="preserve"> de zaligheid der zielen.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10</w:t>
      </w:r>
      <w:r w:rsidRPr="00963AEC">
        <w:rPr>
          <w:rFonts w:cs="Times New Roman"/>
          <w:spacing w:val="-2"/>
          <w:szCs w:val="20"/>
        </w:rPr>
        <w:tab/>
        <w:t>Van welke zaligheid ondervraagd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onderzocht hebben de Profeten,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die geprofeteerd hebben van de genade aan u </w:t>
      </w:r>
      <w:r w:rsidRPr="00963AEC">
        <w:rPr>
          <w:rFonts w:cs="Times New Roman"/>
          <w:i/>
          <w:iCs/>
          <w:spacing w:val="-2"/>
          <w:szCs w:val="20"/>
        </w:rPr>
        <w:t>geschied</w:t>
      </w:r>
      <w:r w:rsidRPr="00963AEC">
        <w:rPr>
          <w:rFonts w:cs="Times New Roman"/>
          <w:spacing w:val="-2"/>
          <w:szCs w:val="20"/>
        </w:rPr>
        <w:t>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lastRenderedPageBreak/>
        <w:t>11</w:t>
      </w:r>
      <w:r w:rsidRPr="00963AEC">
        <w:rPr>
          <w:rFonts w:cs="Times New Roman"/>
          <w:spacing w:val="-2"/>
          <w:szCs w:val="20"/>
        </w:rPr>
        <w:tab/>
        <w:t>onderzoekende op welken of hoedanigen tijd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de Geest van Christus, </w:t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ie in hen was,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beduidde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te voren getuigde het lijden,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dat</w:t>
      </w:r>
      <w:r w:rsidRPr="00963AEC">
        <w:rPr>
          <w:rFonts w:cs="Times New Roman"/>
          <w:spacing w:val="-2"/>
          <w:szCs w:val="20"/>
        </w:rPr>
        <w:t xml:space="preserve"> op Christus </w:t>
      </w:r>
      <w:r w:rsidRPr="00963AEC">
        <w:rPr>
          <w:rFonts w:cs="Times New Roman"/>
          <w:i/>
          <w:iCs/>
          <w:spacing w:val="-2"/>
          <w:szCs w:val="20"/>
        </w:rPr>
        <w:t>komen zoude</w:t>
      </w:r>
      <w:r w:rsidRPr="00963AEC">
        <w:rPr>
          <w:rFonts w:cs="Times New Roman"/>
          <w:spacing w:val="-2"/>
          <w:szCs w:val="20"/>
        </w:rPr>
        <w:t>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en de heerlijkheid daarna </w:t>
      </w:r>
      <w:r w:rsidRPr="00963AEC">
        <w:rPr>
          <w:rFonts w:cs="Times New Roman"/>
          <w:i/>
          <w:iCs/>
          <w:spacing w:val="-2"/>
          <w:szCs w:val="20"/>
        </w:rPr>
        <w:t>volgende</w:t>
      </w:r>
      <w:r w:rsidRPr="00963AEC">
        <w:rPr>
          <w:rFonts w:cs="Times New Roman"/>
          <w:spacing w:val="-2"/>
          <w:szCs w:val="20"/>
        </w:rPr>
        <w:t>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12</w:t>
      </w:r>
      <w:r w:rsidRPr="00963AEC">
        <w:rPr>
          <w:rFonts w:cs="Times New Roman"/>
          <w:spacing w:val="-2"/>
          <w:szCs w:val="20"/>
        </w:rPr>
        <w:tab/>
        <w:t>denwelken geopenbaard is,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dat zij niet zichzelven,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ons bedienden met deze dingen,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die u nu aangediend zijn door degenen,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u het Evangelie verkondigd hebben door den Heiligen Geest,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ie van den hemel gezonden is;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in welke dingen de Engelen begeerig zijn in te zien.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17E9C" w:rsidRPr="00963AEC" w:rsidRDefault="00017E9C" w:rsidP="00552F44">
      <w:pPr>
        <w:pStyle w:val="Kop2"/>
      </w:pPr>
      <w:r w:rsidRPr="00963AEC">
        <w:t>Heilige wandel: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13</w:t>
      </w:r>
      <w:r w:rsidRPr="00963AEC">
        <w:rPr>
          <w:rFonts w:cs="Times New Roman"/>
          <w:spacing w:val="-2"/>
          <w:szCs w:val="20"/>
        </w:rPr>
        <w:tab/>
        <w:t>Daarom opschortende de lendenen uws verstands,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en</w:t>
      </w:r>
      <w:r w:rsidRPr="00963AEC">
        <w:rPr>
          <w:rFonts w:cs="Times New Roman"/>
          <w:spacing w:val="-2"/>
          <w:szCs w:val="20"/>
        </w:rPr>
        <w:t xml:space="preserve"> nuchteren zijnde,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hoopt volkomenlijk op de genade,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u toegebracht wordt in de openbaring van Jezus Christus.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14</w:t>
      </w:r>
      <w:r w:rsidRPr="00963AEC">
        <w:rPr>
          <w:rFonts w:cs="Times New Roman"/>
          <w:spacing w:val="-2"/>
          <w:szCs w:val="20"/>
        </w:rPr>
        <w:tab/>
        <w:t>Als gehoorzame kinderen wordt niet gelijkvormig aan de begeerlijkheden,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te voren in uwe onwetendheid waren.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15</w:t>
      </w:r>
      <w:r w:rsidRPr="00963AEC">
        <w:rPr>
          <w:rFonts w:cs="Times New Roman"/>
          <w:spacing w:val="-2"/>
          <w:szCs w:val="20"/>
        </w:rPr>
        <w:tab/>
        <w:t>Maar gelijk Hij,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u geroepen heeft, heilig is,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  <w:t>zoo</w:t>
      </w:r>
      <w:r w:rsidRPr="00963AEC">
        <w:rPr>
          <w:rFonts w:cs="Times New Roman"/>
          <w:spacing w:val="-2"/>
          <w:szCs w:val="20"/>
        </w:rPr>
        <w:t xml:space="preserve"> wordt ook gijzelve heilig in al </w:t>
      </w:r>
      <w:r w:rsidRPr="00963AEC">
        <w:rPr>
          <w:rFonts w:cs="Times New Roman"/>
          <w:i/>
          <w:iCs/>
          <w:spacing w:val="-2"/>
          <w:szCs w:val="20"/>
        </w:rPr>
        <w:t>uwen</w:t>
      </w:r>
      <w:r w:rsidRPr="00963AEC">
        <w:rPr>
          <w:rFonts w:cs="Times New Roman"/>
          <w:spacing w:val="-2"/>
          <w:szCs w:val="20"/>
        </w:rPr>
        <w:t xml:space="preserve"> wandel,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16</w:t>
      </w:r>
      <w:r w:rsidRPr="00963AEC">
        <w:rPr>
          <w:rFonts w:cs="Times New Roman"/>
          <w:spacing w:val="-2"/>
          <w:szCs w:val="20"/>
        </w:rPr>
        <w:tab/>
        <w:t>daarom dat er geschreven is: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Zijt heilig,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want Ik ben heilig.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17</w:t>
      </w:r>
      <w:r w:rsidRPr="00963AEC">
        <w:rPr>
          <w:rFonts w:cs="Times New Roman"/>
          <w:spacing w:val="-2"/>
          <w:szCs w:val="20"/>
        </w:rPr>
        <w:tab/>
        <w:t>En indien gij tot eenen Vader aanroept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 xml:space="preserve">engene, </w:t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ie zonder aanneming des persoons oordeelt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naar eens iegelijks werk,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zoo wandelt in vreeze den tijd uwer inwoning,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18</w:t>
      </w:r>
      <w:r w:rsidRPr="00963AEC">
        <w:rPr>
          <w:rFonts w:cs="Times New Roman"/>
          <w:spacing w:val="-2"/>
          <w:szCs w:val="20"/>
        </w:rPr>
        <w:tab/>
        <w:t>wetende dat gij niet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door vergankelijke dingen,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zilver of goud,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verlost zijt uit uwe ijdele wandeling,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die </w:t>
      </w:r>
      <w:r w:rsidRPr="00963AEC">
        <w:rPr>
          <w:rFonts w:cs="Times New Roman"/>
          <w:i/>
          <w:iCs/>
          <w:spacing w:val="-2"/>
          <w:szCs w:val="20"/>
        </w:rPr>
        <w:t>u</w:t>
      </w:r>
      <w:r w:rsidRPr="00963AEC">
        <w:rPr>
          <w:rFonts w:cs="Times New Roman"/>
          <w:spacing w:val="-2"/>
          <w:szCs w:val="20"/>
        </w:rPr>
        <w:t xml:space="preserve"> van de vaderen overgeleverd </w:t>
      </w:r>
      <w:r w:rsidRPr="00963AEC">
        <w:rPr>
          <w:rFonts w:cs="Times New Roman"/>
          <w:i/>
          <w:iCs/>
          <w:spacing w:val="-2"/>
          <w:szCs w:val="20"/>
        </w:rPr>
        <w:t>is</w:t>
      </w:r>
      <w:r w:rsidRPr="00963AEC">
        <w:rPr>
          <w:rFonts w:cs="Times New Roman"/>
          <w:spacing w:val="-2"/>
          <w:szCs w:val="20"/>
        </w:rPr>
        <w:t>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19</w:t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door het dierbaar bloed van Christus,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als van een onbestraffelijk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en onbevlekt </w:t>
      </w:r>
      <w:r w:rsidRPr="00963AEC">
        <w:rPr>
          <w:rFonts w:cs="Times New Roman"/>
          <w:spacing w:val="-2"/>
          <w:szCs w:val="20"/>
          <w:u w:val="single"/>
        </w:rPr>
        <w:t>L</w:t>
      </w:r>
      <w:r w:rsidRPr="00963AEC">
        <w:rPr>
          <w:rFonts w:cs="Times New Roman"/>
          <w:spacing w:val="-2"/>
          <w:szCs w:val="20"/>
        </w:rPr>
        <w:t>am;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20</w:t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ewelke wel vóórgekend is geweest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voor de grondlegging der wereld,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geopenbaard is in deze laatste tijden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om uwentwil,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21</w:t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die door </w:t>
      </w:r>
      <w:r w:rsidRPr="00963AEC">
        <w:rPr>
          <w:rFonts w:cs="Times New Roman"/>
          <w:spacing w:val="-2"/>
          <w:szCs w:val="20"/>
          <w:u w:val="single"/>
        </w:rPr>
        <w:t>H</w:t>
      </w:r>
      <w:r w:rsidRPr="00963AEC">
        <w:rPr>
          <w:rFonts w:cs="Times New Roman"/>
          <w:spacing w:val="-2"/>
          <w:szCs w:val="20"/>
        </w:rPr>
        <w:t>em gelooft in God,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W</w:t>
      </w:r>
      <w:r w:rsidRPr="00963AEC">
        <w:rPr>
          <w:rFonts w:cs="Times New Roman"/>
          <w:spacing w:val="-2"/>
          <w:szCs w:val="20"/>
        </w:rPr>
        <w:t xml:space="preserve">elke </w:t>
      </w:r>
      <w:r w:rsidRPr="00963AEC">
        <w:rPr>
          <w:rFonts w:cs="Times New Roman"/>
          <w:spacing w:val="-2"/>
          <w:szCs w:val="20"/>
          <w:u w:val="single"/>
        </w:rPr>
        <w:t>H</w:t>
      </w:r>
      <w:r w:rsidRPr="00963AEC">
        <w:rPr>
          <w:rFonts w:cs="Times New Roman"/>
          <w:spacing w:val="-2"/>
          <w:szCs w:val="20"/>
        </w:rPr>
        <w:t>em opgewekt heeft uit de dooden,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en </w:t>
      </w:r>
      <w:r w:rsidRPr="00963AEC">
        <w:rPr>
          <w:rFonts w:cs="Times New Roman"/>
          <w:spacing w:val="-2"/>
          <w:szCs w:val="20"/>
          <w:u w:val="single"/>
        </w:rPr>
        <w:t>H</w:t>
      </w:r>
      <w:r w:rsidRPr="00963AEC">
        <w:rPr>
          <w:rFonts w:cs="Times New Roman"/>
          <w:spacing w:val="-2"/>
          <w:szCs w:val="20"/>
        </w:rPr>
        <w:t>em heerlijkheid gegeven heeft,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opdat Uw geloof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hoop op God zijn zou.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22</w:t>
      </w:r>
      <w:r w:rsidRPr="00963AEC">
        <w:rPr>
          <w:rFonts w:cs="Times New Roman"/>
          <w:spacing w:val="-2"/>
          <w:szCs w:val="20"/>
        </w:rPr>
        <w:tab/>
        <w:t xml:space="preserve">Hebbende </w:t>
      </w:r>
      <w:r w:rsidRPr="00963AEC">
        <w:rPr>
          <w:rFonts w:cs="Times New Roman"/>
          <w:i/>
          <w:iCs/>
          <w:spacing w:val="-2"/>
          <w:szCs w:val="20"/>
        </w:rPr>
        <w:t>dan</w:t>
      </w:r>
      <w:r w:rsidRPr="00963AEC">
        <w:rPr>
          <w:rFonts w:cs="Times New Roman"/>
          <w:spacing w:val="-2"/>
          <w:szCs w:val="20"/>
        </w:rPr>
        <w:t xml:space="preserve"> uwe zielen gereinigd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in de gehoorzaamheid der waarheid,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door den Geest,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tot ongeveinsde broederlijke liefde,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zoo hebt elkander vuriglijk lief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uit een rein hart,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23</w:t>
      </w:r>
      <w:r w:rsidRPr="00963AEC">
        <w:rPr>
          <w:rFonts w:cs="Times New Roman"/>
          <w:spacing w:val="-2"/>
          <w:szCs w:val="20"/>
        </w:rPr>
        <w:tab/>
        <w:t>gij die wedergeboren zijt,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niet uit vergankelijk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maar uit onvergankelijk zaad,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door het levende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lastRenderedPageBreak/>
        <w:tab/>
      </w:r>
      <w:r w:rsidRPr="00963AEC">
        <w:rPr>
          <w:rFonts w:cs="Times New Roman"/>
          <w:spacing w:val="-2"/>
          <w:szCs w:val="20"/>
        </w:rPr>
        <w:tab/>
        <w:t>en eeuwig blijvende Woord Gods.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24</w:t>
      </w:r>
      <w:r w:rsidRPr="00963AEC">
        <w:rPr>
          <w:rFonts w:cs="Times New Roman"/>
          <w:spacing w:val="-2"/>
          <w:szCs w:val="20"/>
        </w:rPr>
        <w:tab/>
        <w:t>Want alle vleesch is als gras,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alle heerlijkheid des menschen is als eene bloem van het gras.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Het gras is verdord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zijne bloem is afgevallen;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25</w:t>
      </w:r>
      <w:r w:rsidRPr="00963AEC">
        <w:rPr>
          <w:rFonts w:cs="Times New Roman"/>
          <w:spacing w:val="-2"/>
          <w:szCs w:val="20"/>
        </w:rPr>
        <w:tab/>
        <w:t>maar het Woord des H</w:t>
      </w:r>
      <w:r w:rsidRPr="00963AEC">
        <w:rPr>
          <w:rFonts w:cs="Times New Roman"/>
          <w:spacing w:val="-2"/>
          <w:sz w:val="16"/>
          <w:szCs w:val="16"/>
        </w:rPr>
        <w:t>EEREN</w:t>
      </w:r>
      <w:r w:rsidRPr="00963AEC">
        <w:rPr>
          <w:rFonts w:cs="Times New Roman"/>
          <w:spacing w:val="-2"/>
          <w:szCs w:val="20"/>
        </w:rPr>
        <w:t xml:space="preserve"> blijft in der eeuwigheid.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dit is het Woord,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dat onder u verkondigd is.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17E9C" w:rsidRPr="00963AEC" w:rsidRDefault="00017E9C" w:rsidP="00552F44">
      <w:pPr>
        <w:pStyle w:val="Kop1"/>
      </w:pPr>
      <w:r w:rsidRPr="00963AEC">
        <w:t>2</w:t>
      </w:r>
    </w:p>
    <w:p w:rsidR="00552F44" w:rsidRPr="00963AEC" w:rsidRDefault="00552F44" w:rsidP="00552F44">
      <w:pPr>
        <w:pStyle w:val="Kop2"/>
      </w:pPr>
      <w:r w:rsidRPr="00963AEC">
        <w:t>Levende steenen: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</w:t>
      </w:r>
      <w:r w:rsidRPr="00963AEC">
        <w:rPr>
          <w:rFonts w:cs="Times New Roman"/>
          <w:spacing w:val="-2"/>
          <w:szCs w:val="20"/>
        </w:rPr>
        <w:tab/>
        <w:t>Zoo legt dan àf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alle kwaadheid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alle bedrog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geveinsdheid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nijdigheid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alle achterklappingen;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</w:t>
      </w:r>
      <w:r w:rsidRPr="00963AEC">
        <w:rPr>
          <w:rFonts w:cs="Times New Roman"/>
          <w:spacing w:val="-2"/>
          <w:szCs w:val="20"/>
        </w:rPr>
        <w:tab/>
        <w:t>en als nieuwgeboren kinderkens zijt zeer begeerig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naar de redelijke onvervalschte melk,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opdat gij door dezelve moogt opwassen;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3</w:t>
      </w:r>
      <w:r w:rsidRPr="00963AEC">
        <w:rPr>
          <w:rFonts w:cs="Times New Roman"/>
          <w:spacing w:val="-2"/>
          <w:szCs w:val="20"/>
        </w:rPr>
        <w:tab/>
        <w:t>indien gij anders gesmaakt hebt,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dat de H</w:t>
      </w:r>
      <w:r w:rsidRPr="00963AEC">
        <w:rPr>
          <w:rFonts w:cs="Times New Roman"/>
          <w:spacing w:val="-2"/>
          <w:sz w:val="16"/>
          <w:szCs w:val="16"/>
        </w:rPr>
        <w:t>EERE</w:t>
      </w:r>
      <w:r w:rsidRPr="00963AEC">
        <w:rPr>
          <w:rFonts w:cs="Times New Roman"/>
          <w:spacing w:val="-2"/>
          <w:szCs w:val="20"/>
        </w:rPr>
        <w:t xml:space="preserve"> goedertieren is.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4</w:t>
      </w:r>
      <w:r w:rsidRPr="00963AEC">
        <w:rPr>
          <w:rFonts w:cs="Times New Roman"/>
          <w:spacing w:val="-2"/>
          <w:szCs w:val="20"/>
        </w:rPr>
        <w:tab/>
        <w:t xml:space="preserve">Tot </w:t>
      </w:r>
      <w:r w:rsidRPr="00963AEC">
        <w:rPr>
          <w:rFonts w:cs="Times New Roman"/>
          <w:spacing w:val="-2"/>
          <w:szCs w:val="20"/>
          <w:u w:val="single"/>
        </w:rPr>
        <w:t>W</w:t>
      </w:r>
      <w:r w:rsidRPr="00963AEC">
        <w:rPr>
          <w:rFonts w:cs="Times New Roman"/>
          <w:spacing w:val="-2"/>
          <w:szCs w:val="20"/>
        </w:rPr>
        <w:t xml:space="preserve">elken komende </w:t>
      </w:r>
      <w:r w:rsidRPr="00963AEC">
        <w:rPr>
          <w:rFonts w:cs="Times New Roman"/>
          <w:i/>
          <w:iCs/>
          <w:spacing w:val="-2"/>
          <w:szCs w:val="20"/>
        </w:rPr>
        <w:t>als tot</w:t>
      </w:r>
      <w:r w:rsidRPr="00963AEC">
        <w:rPr>
          <w:rFonts w:cs="Times New Roman"/>
          <w:spacing w:val="-2"/>
          <w:szCs w:val="20"/>
        </w:rPr>
        <w:t xml:space="preserve"> eenen levenden steen,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van de menschen wel verworpen,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maar bij God uitverkoren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en</w:t>
      </w:r>
      <w:r w:rsidRPr="00963AEC">
        <w:rPr>
          <w:rFonts w:cs="Times New Roman"/>
          <w:spacing w:val="-2"/>
          <w:szCs w:val="20"/>
        </w:rPr>
        <w:t xml:space="preserve"> dierbaar,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5</w:t>
      </w:r>
      <w:r w:rsidRPr="00963AEC">
        <w:rPr>
          <w:rFonts w:cs="Times New Roman"/>
          <w:spacing w:val="-2"/>
          <w:szCs w:val="20"/>
        </w:rPr>
        <w:tab/>
        <w:t>zoo wordt gij ook zelve als levende steenen gebouwd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tot</w:t>
      </w:r>
      <w:r w:rsidRPr="00963AEC">
        <w:rPr>
          <w:rFonts w:cs="Times New Roman"/>
          <w:spacing w:val="-2"/>
          <w:szCs w:val="20"/>
        </w:rPr>
        <w:t xml:space="preserve"> een geestelijk huis,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tot</w:t>
      </w:r>
      <w:r w:rsidRPr="00963AEC">
        <w:rPr>
          <w:rFonts w:cs="Times New Roman"/>
          <w:spacing w:val="-2"/>
          <w:szCs w:val="20"/>
        </w:rPr>
        <w:t xml:space="preserve"> een heilig Priesterdom,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om geestelijke offeranden op te offeren,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Gode aangenaam zijn door Jezus Christus.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6</w:t>
      </w:r>
      <w:r w:rsidRPr="00963AEC">
        <w:rPr>
          <w:rFonts w:cs="Times New Roman"/>
          <w:spacing w:val="-2"/>
          <w:szCs w:val="20"/>
        </w:rPr>
        <w:tab/>
        <w:t>Daarom is ook vervat in de Schrift: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"Zie, Ik leg in Sion eenen uitersten </w:t>
      </w:r>
      <w:r w:rsidRPr="00963AEC">
        <w:rPr>
          <w:rFonts w:cs="Times New Roman"/>
          <w:spacing w:val="-2"/>
          <w:szCs w:val="20"/>
          <w:u w:val="single"/>
        </w:rPr>
        <w:t>H</w:t>
      </w:r>
      <w:r w:rsidRPr="00963AEC">
        <w:rPr>
          <w:rFonts w:cs="Times New Roman"/>
          <w:spacing w:val="-2"/>
          <w:szCs w:val="20"/>
        </w:rPr>
        <w:t>oeksteen,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ie uitverkoren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en</w:t>
      </w:r>
      <w:r w:rsidRPr="00963AEC">
        <w:rPr>
          <w:rFonts w:cs="Times New Roman"/>
          <w:spacing w:val="-2"/>
          <w:szCs w:val="20"/>
        </w:rPr>
        <w:t xml:space="preserve"> dierbaar is;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en die in </w:t>
      </w:r>
      <w:r w:rsidRPr="00963AEC">
        <w:rPr>
          <w:rFonts w:cs="Times New Roman"/>
          <w:spacing w:val="-2"/>
          <w:szCs w:val="20"/>
          <w:u w:val="single"/>
        </w:rPr>
        <w:t>H</w:t>
      </w:r>
      <w:r w:rsidRPr="00963AEC">
        <w:rPr>
          <w:rFonts w:cs="Times New Roman"/>
          <w:spacing w:val="-2"/>
          <w:szCs w:val="20"/>
        </w:rPr>
        <w:t>em gelooft,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zal niet beschaamd worden.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7</w:t>
      </w:r>
      <w:r w:rsidRPr="00963AEC">
        <w:rPr>
          <w:rFonts w:cs="Times New Roman"/>
          <w:spacing w:val="-2"/>
          <w:szCs w:val="20"/>
        </w:rPr>
        <w:tab/>
        <w:t>U dan die gelooft,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is Hij dierbaar;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maar den ongehoorzamen </w:t>
      </w:r>
      <w:r w:rsidRPr="00963AEC">
        <w:rPr>
          <w:rFonts w:cs="Times New Roman"/>
          <w:i/>
          <w:iCs/>
          <w:spacing w:val="-2"/>
          <w:szCs w:val="20"/>
        </w:rPr>
        <w:t>wordt gezegd</w:t>
      </w:r>
      <w:r w:rsidRPr="00963AEC">
        <w:rPr>
          <w:rFonts w:cs="Times New Roman"/>
          <w:spacing w:val="-2"/>
          <w:szCs w:val="20"/>
        </w:rPr>
        <w:t>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"De steen, </w:t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ien de bouwlieden verworpen hebben,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deze is geworden tot een </w:t>
      </w:r>
      <w:r w:rsidRPr="00963AEC">
        <w:rPr>
          <w:rFonts w:cs="Times New Roman"/>
          <w:spacing w:val="-2"/>
          <w:szCs w:val="20"/>
          <w:u w:val="single"/>
        </w:rPr>
        <w:t>H</w:t>
      </w:r>
      <w:r w:rsidRPr="00963AEC">
        <w:rPr>
          <w:rFonts w:cs="Times New Roman"/>
          <w:spacing w:val="-2"/>
          <w:szCs w:val="20"/>
        </w:rPr>
        <w:t>oofd des hoeks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en een </w:t>
      </w:r>
      <w:r w:rsidRPr="00963AEC">
        <w:rPr>
          <w:rFonts w:cs="Times New Roman"/>
          <w:spacing w:val="-2"/>
          <w:szCs w:val="20"/>
          <w:u w:val="single"/>
        </w:rPr>
        <w:t>S</w:t>
      </w:r>
      <w:r w:rsidRPr="00963AEC">
        <w:rPr>
          <w:rFonts w:cs="Times New Roman"/>
          <w:spacing w:val="-2"/>
          <w:szCs w:val="20"/>
        </w:rPr>
        <w:t>teen des aanstoots,</w:t>
      </w:r>
    </w:p>
    <w:p w:rsidR="00017E9C" w:rsidRPr="00552F44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552F44">
        <w:rPr>
          <w:rFonts w:cs="Times New Roman"/>
          <w:spacing w:val="-2"/>
          <w:szCs w:val="20"/>
          <w:lang w:val="de-DE"/>
        </w:rPr>
        <w:t xml:space="preserve">en eene </w:t>
      </w:r>
      <w:r w:rsidRPr="00552F44">
        <w:rPr>
          <w:rFonts w:cs="Times New Roman"/>
          <w:spacing w:val="-2"/>
          <w:szCs w:val="20"/>
          <w:u w:val="single"/>
          <w:lang w:val="de-DE"/>
        </w:rPr>
        <w:t>R</w:t>
      </w:r>
      <w:r w:rsidRPr="00552F44">
        <w:rPr>
          <w:rFonts w:cs="Times New Roman"/>
          <w:spacing w:val="-2"/>
          <w:szCs w:val="20"/>
          <w:lang w:val="de-DE"/>
        </w:rPr>
        <w:t>ots der ergernis;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8</w:t>
      </w:r>
      <w:r w:rsidRPr="00963AEC">
        <w:rPr>
          <w:rFonts w:cs="Times New Roman"/>
          <w:spacing w:val="-2"/>
          <w:szCs w:val="20"/>
        </w:rPr>
        <w:tab/>
        <w:t xml:space="preserve">dengenen </w:t>
      </w:r>
      <w:r w:rsidRPr="00963AEC">
        <w:rPr>
          <w:rFonts w:cs="Times New Roman"/>
          <w:i/>
          <w:iCs/>
          <w:spacing w:val="-2"/>
          <w:szCs w:val="20"/>
        </w:rPr>
        <w:t>namelijk</w:t>
      </w:r>
      <w:r w:rsidRPr="00963AEC">
        <w:rPr>
          <w:rFonts w:cs="Times New Roman"/>
          <w:spacing w:val="-2"/>
          <w:szCs w:val="20"/>
        </w:rPr>
        <w:t>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zich aan het Woord stooten,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ongehoorzaam zijnde,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waartoe zij ook gezet zijn.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9</w:t>
      </w:r>
      <w:r w:rsidRPr="00963AEC">
        <w:rPr>
          <w:rFonts w:cs="Times New Roman"/>
          <w:spacing w:val="-2"/>
          <w:szCs w:val="20"/>
        </w:rPr>
        <w:tab/>
        <w:t>Maar gij zijt een uitverkoren geslacht,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een koninklijk Priesterdom,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een heilig volk,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opdat gij zoudt verkondigen de deugden desgenen,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 xml:space="preserve">ie u uit de duisternis geroepen heeft tot </w:t>
      </w:r>
      <w:r w:rsidRPr="00963AEC">
        <w:rPr>
          <w:rFonts w:cs="Times New Roman"/>
          <w:spacing w:val="-2"/>
          <w:szCs w:val="20"/>
          <w:u w:val="single"/>
        </w:rPr>
        <w:t>Z</w:t>
      </w:r>
      <w:r w:rsidRPr="00963AEC">
        <w:rPr>
          <w:rFonts w:cs="Times New Roman"/>
          <w:spacing w:val="-2"/>
          <w:szCs w:val="20"/>
        </w:rPr>
        <w:t>ijn wonderbaar licht,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10</w:t>
      </w:r>
      <w:r w:rsidRPr="00963AEC">
        <w:rPr>
          <w:rFonts w:cs="Times New Roman"/>
          <w:spacing w:val="-2"/>
          <w:szCs w:val="20"/>
        </w:rPr>
        <w:tab/>
        <w:t>gij, die eertijds geen volk waart,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nu Gods volk zijt;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die </w:t>
      </w:r>
      <w:r w:rsidRPr="00963AEC">
        <w:rPr>
          <w:rFonts w:cs="Times New Roman"/>
          <w:i/>
          <w:iCs/>
          <w:spacing w:val="-2"/>
          <w:szCs w:val="20"/>
        </w:rPr>
        <w:t>eertijds</w:t>
      </w:r>
      <w:r w:rsidRPr="00963AEC">
        <w:rPr>
          <w:rFonts w:cs="Times New Roman"/>
          <w:spacing w:val="-2"/>
          <w:szCs w:val="20"/>
        </w:rPr>
        <w:t xml:space="preserve"> niet ontfermd waart,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nu ontfermd zijt geworden.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17E9C" w:rsidRPr="00963AEC" w:rsidRDefault="00017E9C" w:rsidP="00552F44">
      <w:pPr>
        <w:pStyle w:val="Kop2"/>
      </w:pPr>
      <w:r w:rsidRPr="00963AEC">
        <w:t>Levenswandel en de eer Gods: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11</w:t>
      </w:r>
      <w:r w:rsidRPr="00963AEC">
        <w:rPr>
          <w:rFonts w:cs="Times New Roman"/>
          <w:spacing w:val="-2"/>
          <w:szCs w:val="20"/>
        </w:rPr>
        <w:tab/>
        <w:t xml:space="preserve">Geliefden, ik vermaan </w:t>
      </w:r>
      <w:r w:rsidRPr="00963AEC">
        <w:rPr>
          <w:rFonts w:cs="Times New Roman"/>
          <w:i/>
          <w:iCs/>
          <w:spacing w:val="-2"/>
          <w:szCs w:val="20"/>
        </w:rPr>
        <w:t>u</w:t>
      </w:r>
      <w:r w:rsidRPr="00963AEC">
        <w:rPr>
          <w:rFonts w:cs="Times New Roman"/>
          <w:spacing w:val="-2"/>
          <w:szCs w:val="20"/>
        </w:rPr>
        <w:t xml:space="preserve"> als inwoners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vreemdelingen,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dat gij u onthoudt van de vleeschelijke begeerlijkheden,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welke krijg voeren tegen de ziel;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12</w:t>
      </w:r>
      <w:r w:rsidRPr="00963AEC">
        <w:rPr>
          <w:rFonts w:cs="Times New Roman"/>
          <w:spacing w:val="-2"/>
          <w:szCs w:val="20"/>
        </w:rPr>
        <w:tab/>
        <w:t>en houdt uwen wandel eerlijk onder de heidenen,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opdat in 't geen zij kwalijk van u spreken als van kwaaddoeners,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zij uit de goede werken,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die zij in </w:t>
      </w:r>
      <w:r w:rsidRPr="00963AEC">
        <w:rPr>
          <w:rFonts w:cs="Times New Roman"/>
          <w:i/>
          <w:iCs/>
          <w:spacing w:val="-2"/>
          <w:szCs w:val="20"/>
        </w:rPr>
        <w:t>u</w:t>
      </w:r>
      <w:r w:rsidRPr="00963AEC">
        <w:rPr>
          <w:rFonts w:cs="Times New Roman"/>
          <w:spacing w:val="-2"/>
          <w:szCs w:val="20"/>
        </w:rPr>
        <w:t xml:space="preserve"> zien,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God verheerlijken mogen in den dag der bezoeking.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17E9C" w:rsidRPr="00963AEC" w:rsidRDefault="00017E9C" w:rsidP="00552F44">
      <w:pPr>
        <w:pStyle w:val="Kop2"/>
      </w:pPr>
      <w:r w:rsidRPr="00963AEC">
        <w:t>Der overheid onderdanig: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13</w:t>
      </w:r>
      <w:r w:rsidRPr="00963AEC">
        <w:rPr>
          <w:rFonts w:cs="Times New Roman"/>
          <w:spacing w:val="-2"/>
          <w:szCs w:val="20"/>
        </w:rPr>
        <w:tab/>
        <w:t>Zijt dan aller menschelijke ordening onderdanig om des H</w:t>
      </w:r>
      <w:r w:rsidRPr="00963AEC">
        <w:rPr>
          <w:rFonts w:cs="Times New Roman"/>
          <w:spacing w:val="-2"/>
          <w:sz w:val="16"/>
          <w:szCs w:val="16"/>
        </w:rPr>
        <w:t>EEREN</w:t>
      </w:r>
      <w:r w:rsidRPr="00963AEC">
        <w:rPr>
          <w:rFonts w:cs="Times New Roman"/>
          <w:spacing w:val="-2"/>
          <w:szCs w:val="20"/>
        </w:rPr>
        <w:t xml:space="preserve"> wil,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hetzij den koning,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als de opperste macht hebbende,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14</w:t>
      </w:r>
      <w:r w:rsidRPr="00963AEC">
        <w:rPr>
          <w:rFonts w:cs="Times New Roman"/>
          <w:spacing w:val="-2"/>
          <w:szCs w:val="20"/>
        </w:rPr>
        <w:tab/>
        <w:t>hetzij den stadhouderen,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als die van hem gezonden worden tot straf wel der kwaaddoeners,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tot prijs dergenen, die goed doen.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15</w:t>
      </w:r>
      <w:r w:rsidRPr="00963AEC">
        <w:rPr>
          <w:rFonts w:cs="Times New Roman"/>
          <w:spacing w:val="-2"/>
          <w:szCs w:val="20"/>
        </w:rPr>
        <w:tab/>
        <w:t>Want alzóó is 't de wil Gods,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dat gij weldoende den mond stopt aan de onwetendheid der dwaze menschen;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16</w:t>
      </w:r>
      <w:r w:rsidRPr="00963AEC">
        <w:rPr>
          <w:rFonts w:cs="Times New Roman"/>
          <w:spacing w:val="-2"/>
          <w:szCs w:val="20"/>
        </w:rPr>
        <w:tab/>
        <w:t>als vrijen,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niet de vrijheid hebbende tot een deksel der boosheid,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als dienstknechten Gods.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17</w:t>
      </w:r>
      <w:r w:rsidRPr="00963AEC">
        <w:rPr>
          <w:rFonts w:cs="Times New Roman"/>
          <w:spacing w:val="-2"/>
          <w:szCs w:val="20"/>
        </w:rPr>
        <w:tab/>
        <w:t>Eert een iegelijk;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hebt de broederschap lief;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vreest God;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eert den koning.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17E9C" w:rsidRPr="00963AEC" w:rsidRDefault="00017E9C" w:rsidP="00552F44">
      <w:pPr>
        <w:pStyle w:val="Kop2"/>
      </w:pPr>
      <w:r w:rsidRPr="00963AEC">
        <w:t>Lijden om het goede: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18</w:t>
      </w:r>
      <w:r w:rsidRPr="00963AEC">
        <w:rPr>
          <w:rFonts w:cs="Times New Roman"/>
          <w:spacing w:val="-2"/>
          <w:szCs w:val="20"/>
        </w:rPr>
        <w:tab/>
        <w:t>Gij huisknechten,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zijt met alle vreeze onderdanig den heeren,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niet alleen den goeden en bescheiden,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ook den harden.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19</w:t>
      </w:r>
      <w:r w:rsidRPr="00963AEC">
        <w:rPr>
          <w:rFonts w:cs="Times New Roman"/>
          <w:spacing w:val="-2"/>
          <w:szCs w:val="20"/>
        </w:rPr>
        <w:tab/>
        <w:t>Want dat is genade,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indien iemand om het geweten voor God zwarigheid verdraagt,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lijdende ten onrechte.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20</w:t>
      </w:r>
      <w:r w:rsidRPr="00963AEC">
        <w:rPr>
          <w:rFonts w:cs="Times New Roman"/>
          <w:spacing w:val="-2"/>
          <w:szCs w:val="20"/>
        </w:rPr>
        <w:tab/>
        <w:t>Want wat lof is het,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indien gij verdraagt,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als gij zondigt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en </w:t>
      </w:r>
      <w:r w:rsidRPr="00963AEC">
        <w:rPr>
          <w:rFonts w:cs="Times New Roman"/>
          <w:i/>
          <w:iCs/>
          <w:spacing w:val="-2"/>
          <w:szCs w:val="20"/>
        </w:rPr>
        <w:t>daarover</w:t>
      </w:r>
      <w:r w:rsidRPr="00963AEC">
        <w:rPr>
          <w:rFonts w:cs="Times New Roman"/>
          <w:spacing w:val="-2"/>
          <w:szCs w:val="20"/>
        </w:rPr>
        <w:t xml:space="preserve"> geslagen wordt?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Maar indien gij verdraagt,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als gij wèl doet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en </w:t>
      </w:r>
      <w:r w:rsidRPr="00963AEC">
        <w:rPr>
          <w:rFonts w:cs="Times New Roman"/>
          <w:i/>
          <w:iCs/>
          <w:spacing w:val="-2"/>
          <w:szCs w:val="20"/>
        </w:rPr>
        <w:t>daarover</w:t>
      </w:r>
      <w:r w:rsidRPr="00963AEC">
        <w:rPr>
          <w:rFonts w:cs="Times New Roman"/>
          <w:spacing w:val="-2"/>
          <w:szCs w:val="20"/>
        </w:rPr>
        <w:t xml:space="preserve"> lijdt,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dat is genade bij God.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21</w:t>
      </w:r>
      <w:r w:rsidRPr="00963AEC">
        <w:rPr>
          <w:rFonts w:cs="Times New Roman"/>
          <w:spacing w:val="-2"/>
          <w:szCs w:val="20"/>
        </w:rPr>
        <w:tab/>
        <w:t>Want hiertoe zijt gij geroepen,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dewijl ook Christus voor ons geleden heeft,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ons een </w:t>
      </w:r>
      <w:r w:rsidRPr="00963AEC">
        <w:rPr>
          <w:rFonts w:cs="Times New Roman"/>
          <w:spacing w:val="-2"/>
          <w:szCs w:val="20"/>
          <w:u w:val="single"/>
        </w:rPr>
        <w:t>V</w:t>
      </w:r>
      <w:r w:rsidRPr="00963AEC">
        <w:rPr>
          <w:rFonts w:cs="Times New Roman"/>
          <w:spacing w:val="-2"/>
          <w:szCs w:val="20"/>
        </w:rPr>
        <w:t>oorbeeld nalatende,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opdat gij </w:t>
      </w:r>
      <w:r w:rsidRPr="00963AEC">
        <w:rPr>
          <w:rFonts w:cs="Times New Roman"/>
          <w:spacing w:val="-2"/>
          <w:szCs w:val="20"/>
          <w:u w:val="single"/>
        </w:rPr>
        <w:t>Z</w:t>
      </w:r>
      <w:r w:rsidRPr="00963AEC">
        <w:rPr>
          <w:rFonts w:cs="Times New Roman"/>
          <w:spacing w:val="-2"/>
          <w:szCs w:val="20"/>
        </w:rPr>
        <w:t>ijne voetstappen zoudt navolgen,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22</w:t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ie geen zonde gedaan heeft,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en daar is geen bedrog in </w:t>
      </w:r>
      <w:r w:rsidRPr="00963AEC">
        <w:rPr>
          <w:rFonts w:cs="Times New Roman"/>
          <w:spacing w:val="-2"/>
          <w:szCs w:val="20"/>
          <w:u w:val="single"/>
        </w:rPr>
        <w:t>Z</w:t>
      </w:r>
      <w:r w:rsidRPr="00963AEC">
        <w:rPr>
          <w:rFonts w:cs="Times New Roman"/>
          <w:spacing w:val="-2"/>
          <w:szCs w:val="20"/>
        </w:rPr>
        <w:t>ijnen mond gevonden;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23</w:t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 xml:space="preserve">ie, als </w:t>
      </w:r>
      <w:r w:rsidRPr="00963AEC">
        <w:rPr>
          <w:rFonts w:cs="Times New Roman"/>
          <w:spacing w:val="-2"/>
          <w:szCs w:val="20"/>
          <w:u w:val="single"/>
        </w:rPr>
        <w:t>H</w:t>
      </w:r>
      <w:r w:rsidRPr="00963AEC">
        <w:rPr>
          <w:rFonts w:cs="Times New Roman"/>
          <w:spacing w:val="-2"/>
          <w:szCs w:val="20"/>
        </w:rPr>
        <w:t>ij gescholden werd,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niet wederschold,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en als </w:t>
      </w:r>
      <w:r w:rsidRPr="00963AEC">
        <w:rPr>
          <w:rFonts w:cs="Times New Roman"/>
          <w:spacing w:val="-2"/>
          <w:szCs w:val="20"/>
          <w:u w:val="single"/>
        </w:rPr>
        <w:t>H</w:t>
      </w:r>
      <w:r w:rsidRPr="00963AEC">
        <w:rPr>
          <w:rFonts w:cs="Times New Roman"/>
          <w:spacing w:val="-2"/>
          <w:szCs w:val="20"/>
        </w:rPr>
        <w:t>ij leed,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niet dreigde,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maar gaf het over aan </w:t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ien,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ie rechtvaardiglijk oordeelt;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24</w:t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 xml:space="preserve">ie </w:t>
      </w:r>
      <w:r w:rsidRPr="00963AEC">
        <w:rPr>
          <w:rFonts w:cs="Times New Roman"/>
          <w:spacing w:val="-2"/>
          <w:szCs w:val="20"/>
          <w:u w:val="single"/>
        </w:rPr>
        <w:t>Z</w:t>
      </w:r>
      <w:r w:rsidRPr="00963AEC">
        <w:rPr>
          <w:rFonts w:cs="Times New Roman"/>
          <w:spacing w:val="-2"/>
          <w:szCs w:val="20"/>
        </w:rPr>
        <w:t xml:space="preserve">elf onze zonden in </w:t>
      </w:r>
      <w:r w:rsidRPr="00963AEC">
        <w:rPr>
          <w:rFonts w:cs="Times New Roman"/>
          <w:spacing w:val="-2"/>
          <w:szCs w:val="20"/>
          <w:u w:val="single"/>
        </w:rPr>
        <w:t>Z</w:t>
      </w:r>
      <w:r w:rsidRPr="00963AEC">
        <w:rPr>
          <w:rFonts w:cs="Times New Roman"/>
          <w:spacing w:val="-2"/>
          <w:szCs w:val="20"/>
        </w:rPr>
        <w:t>ijn lichaam gedragen heeft op het hout,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lastRenderedPageBreak/>
        <w:tab/>
      </w:r>
      <w:r w:rsidRPr="00963AEC">
        <w:rPr>
          <w:rFonts w:cs="Times New Roman"/>
          <w:spacing w:val="-2"/>
          <w:szCs w:val="20"/>
        </w:rPr>
        <w:tab/>
        <w:t>opdat wij der zonden afgestorven zijnde,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der gerechtigheid leven zouden;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door </w:t>
      </w:r>
      <w:r w:rsidRPr="00963AEC">
        <w:rPr>
          <w:rFonts w:cs="Times New Roman"/>
          <w:spacing w:val="-2"/>
          <w:szCs w:val="20"/>
          <w:u w:val="single"/>
        </w:rPr>
        <w:t>W</w:t>
      </w:r>
      <w:r w:rsidRPr="00963AEC">
        <w:rPr>
          <w:rFonts w:cs="Times New Roman"/>
          <w:spacing w:val="-2"/>
          <w:szCs w:val="20"/>
        </w:rPr>
        <w:t>iens striemen gij genezen zijt.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25</w:t>
      </w:r>
      <w:r w:rsidRPr="00963AEC">
        <w:rPr>
          <w:rFonts w:cs="Times New Roman"/>
          <w:spacing w:val="-2"/>
          <w:szCs w:val="20"/>
        </w:rPr>
        <w:tab/>
        <w:t>Want gij waart als dwalende schapen,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gij zijt nu bekeerd tot den Herder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Opziener uwer zielen.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52F44" w:rsidRPr="00963AEC" w:rsidRDefault="00552F44" w:rsidP="00552F44">
      <w:pPr>
        <w:pStyle w:val="Kop1"/>
      </w:pPr>
      <w:r w:rsidRPr="00963AEC">
        <w:t>3</w:t>
      </w:r>
    </w:p>
    <w:p w:rsidR="00017E9C" w:rsidRPr="00963AEC" w:rsidRDefault="00017E9C" w:rsidP="00552F44">
      <w:pPr>
        <w:pStyle w:val="Kop2"/>
      </w:pPr>
      <w:r w:rsidRPr="00963AEC">
        <w:t>Echtgenooten: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</w:t>
      </w:r>
      <w:r w:rsidRPr="00963AEC">
        <w:rPr>
          <w:rFonts w:cs="Times New Roman"/>
          <w:spacing w:val="-2"/>
          <w:szCs w:val="20"/>
        </w:rPr>
        <w:tab/>
        <w:t>Desgelijks gij vrouwen,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zijt uwen eigen mannen onderdanig,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opdat ook, zoo eenigen den woorde ongehoorzaam zijn,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zij door den wandel der vrouwen zonder woord mogen gewonnen worden,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</w:t>
      </w:r>
      <w:r w:rsidRPr="00963AEC">
        <w:rPr>
          <w:rFonts w:cs="Times New Roman"/>
          <w:spacing w:val="-2"/>
          <w:szCs w:val="20"/>
        </w:rPr>
        <w:tab/>
        <w:t>als zij zullen ingezien hebben uwen kuischen wandel in vreeze.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3</w:t>
      </w:r>
      <w:r w:rsidRPr="00963AEC">
        <w:rPr>
          <w:rFonts w:cs="Times New Roman"/>
          <w:spacing w:val="-2"/>
          <w:szCs w:val="20"/>
        </w:rPr>
        <w:tab/>
        <w:t>Welker versiersel zij niet hetgeen uiterlijk is,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bestaande</w:t>
      </w:r>
      <w:r w:rsidRPr="00963AEC">
        <w:rPr>
          <w:rFonts w:cs="Times New Roman"/>
          <w:spacing w:val="-2"/>
          <w:szCs w:val="20"/>
        </w:rPr>
        <w:t xml:space="preserve"> in het vlechten des haars,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omhangen van goud,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of van kleederen aan te trekken,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4</w:t>
      </w:r>
      <w:r w:rsidRPr="00963AEC">
        <w:rPr>
          <w:rFonts w:cs="Times New Roman"/>
          <w:spacing w:val="-2"/>
          <w:szCs w:val="20"/>
        </w:rPr>
        <w:tab/>
        <w:t>maar de verborgen mensch des harten,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in het onverderfelijke </w:t>
      </w:r>
      <w:r w:rsidRPr="00963AEC">
        <w:rPr>
          <w:rFonts w:cs="Times New Roman"/>
          <w:i/>
          <w:iCs/>
          <w:spacing w:val="-2"/>
          <w:szCs w:val="20"/>
        </w:rPr>
        <w:t>versiersel</w:t>
      </w:r>
      <w:r w:rsidRPr="00963AEC">
        <w:rPr>
          <w:rFonts w:cs="Times New Roman"/>
          <w:spacing w:val="-2"/>
          <w:szCs w:val="20"/>
        </w:rPr>
        <w:t xml:space="preserve"> van een zachtmoedigen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stillen geest,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kostelijk is voor God.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5</w:t>
      </w:r>
      <w:r w:rsidRPr="00963AEC">
        <w:rPr>
          <w:rFonts w:cs="Times New Roman"/>
          <w:spacing w:val="-2"/>
          <w:szCs w:val="20"/>
        </w:rPr>
        <w:tab/>
        <w:t>Want alzóó versierden zichzelve eertijds ook al de heilige vrouwen,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op God hoopten,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waren haren eigen mannen onderdanig: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6</w:t>
      </w:r>
      <w:r w:rsidRPr="00963AEC">
        <w:rPr>
          <w:rFonts w:cs="Times New Roman"/>
          <w:spacing w:val="-2"/>
          <w:szCs w:val="20"/>
        </w:rPr>
        <w:tab/>
        <w:t>gelijk Sara Abraham gehoorzaam is geweest,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hem noemende heer,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welker dochters gij geworden zijt,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als gij weldoet,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niet vreest voor eenige verschrikking.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7</w:t>
      </w:r>
      <w:r w:rsidRPr="00963AEC">
        <w:rPr>
          <w:rFonts w:cs="Times New Roman"/>
          <w:spacing w:val="-2"/>
          <w:szCs w:val="20"/>
        </w:rPr>
        <w:tab/>
        <w:t>Gij mannen insgelijks,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woont bij </w:t>
      </w:r>
      <w:r w:rsidRPr="00963AEC">
        <w:rPr>
          <w:rFonts w:cs="Times New Roman"/>
          <w:i/>
          <w:iCs/>
          <w:spacing w:val="-2"/>
          <w:szCs w:val="20"/>
        </w:rPr>
        <w:t>haar</w:t>
      </w:r>
      <w:r w:rsidRPr="00963AEC">
        <w:rPr>
          <w:rFonts w:cs="Times New Roman"/>
          <w:spacing w:val="-2"/>
          <w:szCs w:val="20"/>
        </w:rPr>
        <w:t xml:space="preserve"> met verstand,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aan het vrouwelijk vat als het zwakste eere gevende,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als die ook medeërfgenamen der genade des levens </w:t>
      </w:r>
      <w:r w:rsidRPr="00963AEC">
        <w:rPr>
          <w:rFonts w:cs="Times New Roman"/>
          <w:i/>
          <w:iCs/>
          <w:spacing w:val="-2"/>
          <w:szCs w:val="20"/>
        </w:rPr>
        <w:t>met haar</w:t>
      </w:r>
      <w:r w:rsidRPr="00963AEC">
        <w:rPr>
          <w:rFonts w:cs="Times New Roman"/>
          <w:spacing w:val="-2"/>
          <w:szCs w:val="20"/>
        </w:rPr>
        <w:t xml:space="preserve"> zijt,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opdat uwe gebeden niet verhinderd worden.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17E9C" w:rsidRPr="00963AEC" w:rsidRDefault="00017E9C" w:rsidP="00552F44">
      <w:pPr>
        <w:pStyle w:val="Kop2"/>
      </w:pPr>
      <w:r w:rsidRPr="00963AEC">
        <w:t>Liefde en vrede: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8</w:t>
      </w:r>
      <w:r w:rsidRPr="00963AEC">
        <w:rPr>
          <w:rFonts w:cs="Times New Roman"/>
          <w:spacing w:val="-2"/>
          <w:szCs w:val="20"/>
        </w:rPr>
        <w:tab/>
        <w:t>En eindelijk, zijt allen eensgezind,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medelijdend,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de broeders liefhebbende,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met innerlijke barmhartigheid bewogen,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vriendelijk;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9</w:t>
      </w:r>
      <w:r w:rsidRPr="00963AEC">
        <w:rPr>
          <w:rFonts w:cs="Times New Roman"/>
          <w:spacing w:val="-2"/>
          <w:szCs w:val="20"/>
        </w:rPr>
        <w:tab/>
        <w:t>vergeldt niet kwaad voor kwaad,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of schelden voor schelden,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maar zegent daarentegen: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wetende dat gij daartoe geroepen zijt,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opdat gij zegening zoudt beërven.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10</w:t>
      </w:r>
      <w:r w:rsidRPr="00963AEC">
        <w:rPr>
          <w:rFonts w:cs="Times New Roman"/>
          <w:spacing w:val="-2"/>
          <w:szCs w:val="20"/>
        </w:rPr>
        <w:tab/>
        <w:t>Want wie het leven wil liefhebben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goede dagen zien,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die stille zijn tong van het kwaad,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zijne lippen,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dat zij geen bedrog spreken;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11</w:t>
      </w:r>
      <w:r w:rsidRPr="00963AEC">
        <w:rPr>
          <w:rFonts w:cs="Times New Roman"/>
          <w:spacing w:val="-2"/>
          <w:szCs w:val="20"/>
        </w:rPr>
        <w:tab/>
        <w:t>die wijke af van het kwade,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doe het goede;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die zoeke vrede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jage denzelven na.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12</w:t>
      </w:r>
      <w:r w:rsidRPr="00963AEC">
        <w:rPr>
          <w:rFonts w:cs="Times New Roman"/>
          <w:spacing w:val="-2"/>
          <w:szCs w:val="20"/>
        </w:rPr>
        <w:tab/>
        <w:t>Want de oogen des H</w:t>
      </w:r>
      <w:r w:rsidRPr="00963AEC">
        <w:rPr>
          <w:rFonts w:cs="Times New Roman"/>
          <w:spacing w:val="-2"/>
          <w:sz w:val="16"/>
          <w:szCs w:val="16"/>
        </w:rPr>
        <w:t>EEREN</w:t>
      </w:r>
      <w:r w:rsidRPr="00963AEC">
        <w:rPr>
          <w:rFonts w:cs="Times New Roman"/>
          <w:spacing w:val="-2"/>
          <w:szCs w:val="20"/>
        </w:rPr>
        <w:t xml:space="preserve"> zijn over de rechtvaardigen,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lastRenderedPageBreak/>
        <w:tab/>
      </w:r>
      <w:r w:rsidRPr="00963AEC">
        <w:rPr>
          <w:rFonts w:cs="Times New Roman"/>
          <w:spacing w:val="-2"/>
          <w:szCs w:val="20"/>
        </w:rPr>
        <w:tab/>
        <w:t xml:space="preserve">en </w:t>
      </w:r>
      <w:r w:rsidRPr="00963AEC">
        <w:rPr>
          <w:rFonts w:cs="Times New Roman"/>
          <w:spacing w:val="-2"/>
          <w:szCs w:val="20"/>
          <w:u w:val="single"/>
        </w:rPr>
        <w:t>Z</w:t>
      </w:r>
      <w:r w:rsidRPr="00963AEC">
        <w:rPr>
          <w:rFonts w:cs="Times New Roman"/>
          <w:spacing w:val="-2"/>
          <w:szCs w:val="20"/>
        </w:rPr>
        <w:t>ijne ooren tot hun gebed.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maar het aangezicht des H</w:t>
      </w:r>
      <w:r w:rsidRPr="00963AEC">
        <w:rPr>
          <w:rFonts w:cs="Times New Roman"/>
          <w:spacing w:val="-2"/>
          <w:sz w:val="16"/>
          <w:szCs w:val="16"/>
        </w:rPr>
        <w:t>EEREN</w:t>
      </w:r>
      <w:r w:rsidRPr="00963AEC">
        <w:rPr>
          <w:rFonts w:cs="Times New Roman"/>
          <w:spacing w:val="-2"/>
          <w:szCs w:val="20"/>
        </w:rPr>
        <w:t xml:space="preserve"> is tegen degenen,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kwaad doen.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17E9C" w:rsidRPr="00963AEC" w:rsidRDefault="00017E9C" w:rsidP="00552F44">
      <w:pPr>
        <w:pStyle w:val="Kop2"/>
      </w:pPr>
      <w:r w:rsidRPr="00963AEC">
        <w:t>Lijden gelijk Christus: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13</w:t>
      </w:r>
      <w:r w:rsidRPr="00963AEC">
        <w:rPr>
          <w:rFonts w:cs="Times New Roman"/>
          <w:spacing w:val="-2"/>
          <w:szCs w:val="20"/>
        </w:rPr>
        <w:tab/>
        <w:t>En wie is het, die u kwaad doen zal,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indien gij navolgers zijt van het goede?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14</w:t>
      </w:r>
      <w:r w:rsidRPr="00963AEC">
        <w:rPr>
          <w:rFonts w:cs="Times New Roman"/>
          <w:spacing w:val="-2"/>
          <w:szCs w:val="20"/>
        </w:rPr>
        <w:tab/>
        <w:t>Maar indien gij ook lijdt om der gerechtigheid wil,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zoo zijt gij zalig;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vreest niet uit vreeze van hen,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wordt niet ontroerd;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15</w:t>
      </w:r>
      <w:r w:rsidRPr="00963AEC">
        <w:rPr>
          <w:rFonts w:cs="Times New Roman"/>
          <w:spacing w:val="-2"/>
          <w:szCs w:val="20"/>
        </w:rPr>
        <w:tab/>
        <w:t>maar heiligt God den H</w:t>
      </w:r>
      <w:r w:rsidRPr="00963AEC">
        <w:rPr>
          <w:rFonts w:cs="Times New Roman"/>
          <w:spacing w:val="-2"/>
          <w:sz w:val="16"/>
          <w:szCs w:val="16"/>
        </w:rPr>
        <w:t>EERE</w:t>
      </w:r>
      <w:r w:rsidRPr="00963AEC">
        <w:rPr>
          <w:rFonts w:cs="Times New Roman"/>
          <w:spacing w:val="-2"/>
          <w:szCs w:val="20"/>
        </w:rPr>
        <w:t xml:space="preserve"> in uwe harten;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zijt altijd bereid tot verantwoording aan een iegelijk,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u rekenschap afeischt van de hope, die in u is,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met zachtmoedigheid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vreeze.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16</w:t>
      </w:r>
      <w:r w:rsidRPr="00963AEC">
        <w:rPr>
          <w:rFonts w:cs="Times New Roman"/>
          <w:spacing w:val="-2"/>
          <w:szCs w:val="20"/>
        </w:rPr>
        <w:tab/>
        <w:t>En hebt een goed geweten,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opdat in 't geen zij kwalijk van u spreken als van kwaaddoeners,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zij beschaamd mogen worden,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uwen goeden wandel in Christus lasteren.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17</w:t>
      </w:r>
      <w:r w:rsidRPr="00963AEC">
        <w:rPr>
          <w:rFonts w:cs="Times New Roman"/>
          <w:spacing w:val="-2"/>
          <w:szCs w:val="20"/>
        </w:rPr>
        <w:tab/>
        <w:t>Want het is beter,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dat gij wèl doende (indien het de wil Gods wil) lijdt,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dan kwaad doende.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18</w:t>
      </w:r>
      <w:r w:rsidRPr="00963AEC">
        <w:rPr>
          <w:rFonts w:cs="Times New Roman"/>
          <w:spacing w:val="-2"/>
          <w:szCs w:val="20"/>
        </w:rPr>
        <w:tab/>
        <w:t>Want Christus heeft óók eens voor de zonden geleden,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Hij rechtvaardig voor de onrechtvaardigen,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opdat Hij ons tot God zoude brengen;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ie wel is gedood in het vleesch,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levend gemaakt door den Geest,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19</w:t>
      </w:r>
      <w:r w:rsidRPr="00963AEC">
        <w:rPr>
          <w:rFonts w:cs="Times New Roman"/>
          <w:spacing w:val="-2"/>
          <w:szCs w:val="20"/>
        </w:rPr>
        <w:tab/>
        <w:t xml:space="preserve">in </w:t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 xml:space="preserve">enwelken </w:t>
      </w:r>
      <w:r w:rsidRPr="00963AEC">
        <w:rPr>
          <w:rFonts w:cs="Times New Roman"/>
          <w:spacing w:val="-2"/>
          <w:szCs w:val="20"/>
          <w:u w:val="single"/>
        </w:rPr>
        <w:t>H</w:t>
      </w:r>
      <w:r w:rsidRPr="00963AEC">
        <w:rPr>
          <w:rFonts w:cs="Times New Roman"/>
          <w:spacing w:val="-2"/>
          <w:szCs w:val="20"/>
        </w:rPr>
        <w:t>ij ook henengegaan zijnde den geesten,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die in de gevangenis </w:t>
      </w:r>
      <w:r w:rsidRPr="00963AEC">
        <w:rPr>
          <w:rFonts w:cs="Times New Roman"/>
          <w:i/>
          <w:iCs/>
          <w:spacing w:val="-2"/>
          <w:szCs w:val="20"/>
        </w:rPr>
        <w:t>zijn</w:t>
      </w:r>
      <w:r w:rsidRPr="00963AEC">
        <w:rPr>
          <w:rFonts w:cs="Times New Roman"/>
          <w:spacing w:val="-2"/>
          <w:szCs w:val="20"/>
        </w:rPr>
        <w:t>, gepredikt heeft,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20</w:t>
      </w:r>
      <w:r w:rsidRPr="00963AEC">
        <w:rPr>
          <w:rFonts w:cs="Times New Roman"/>
          <w:spacing w:val="-2"/>
          <w:szCs w:val="20"/>
        </w:rPr>
        <w:tab/>
        <w:t>die eertijds ongehoorzaam waren,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wanneer de lankmoedigheid Gods eenmaal verwachtte in de dagen van Noach,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als de ark toebereid werd,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waarin weinige (dat is acht) zielen behouden werden door het water.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21</w:t>
      </w:r>
      <w:r w:rsidRPr="00963AEC">
        <w:rPr>
          <w:rFonts w:cs="Times New Roman"/>
          <w:spacing w:val="-2"/>
          <w:szCs w:val="20"/>
        </w:rPr>
        <w:tab/>
        <w:t>Waarvan het tegenbeeld, de doop, ons nu ook behoudt,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niet die een aflegging is der vuiligheid des lichaams,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die eene vraag is van een goed geweten tot God,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door de opstanding van Jezus Christus;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22</w:t>
      </w:r>
      <w:r w:rsidRPr="00963AEC">
        <w:rPr>
          <w:rFonts w:cs="Times New Roman"/>
          <w:spacing w:val="-2"/>
          <w:szCs w:val="20"/>
        </w:rPr>
        <w:tab/>
        <w:t>Welke is aan de rechter</w:t>
      </w:r>
      <w:r w:rsidRPr="00963AEC">
        <w:rPr>
          <w:rFonts w:cs="Times New Roman"/>
          <w:i/>
          <w:iCs/>
          <w:spacing w:val="-2"/>
          <w:szCs w:val="20"/>
        </w:rPr>
        <w:t>hand</w:t>
      </w:r>
      <w:r w:rsidRPr="00963AEC">
        <w:rPr>
          <w:rFonts w:cs="Times New Roman"/>
          <w:spacing w:val="-2"/>
          <w:szCs w:val="20"/>
        </w:rPr>
        <w:t xml:space="preserve"> Gods,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opgevaren ten hemel,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de Engelen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machten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krachten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Hem onderdanig gemaakt zijnde.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52F44" w:rsidRPr="00963AEC" w:rsidRDefault="00552F44" w:rsidP="00552F44">
      <w:pPr>
        <w:pStyle w:val="Kop1"/>
      </w:pPr>
      <w:r w:rsidRPr="00963AEC">
        <w:t>4</w:t>
      </w:r>
    </w:p>
    <w:p w:rsidR="00017E9C" w:rsidRPr="00963AEC" w:rsidRDefault="00017E9C" w:rsidP="00552F44">
      <w:pPr>
        <w:pStyle w:val="Kop2"/>
      </w:pPr>
      <w:r w:rsidRPr="00963AEC">
        <w:t>Niet meer leven als de heidenen: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</w:t>
      </w:r>
      <w:r w:rsidRPr="00963AEC">
        <w:rPr>
          <w:rFonts w:cs="Times New Roman"/>
          <w:spacing w:val="-2"/>
          <w:szCs w:val="20"/>
        </w:rPr>
        <w:tab/>
        <w:t>Dewijl dan Christus voor ons in het vleesch geleden heeft,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zoo wapent gij u ook met dezelfde gedachte,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  <w:t>namelijk</w:t>
      </w:r>
      <w:r w:rsidRPr="00963AEC">
        <w:rPr>
          <w:rFonts w:cs="Times New Roman"/>
          <w:spacing w:val="-2"/>
          <w:szCs w:val="20"/>
        </w:rPr>
        <w:t xml:space="preserve"> dat wie in het vleesch geleden heeft,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heeft opgehouden van de zonde,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</w:t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om nu niet meer naar de begeerlijkheden der menschen,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naar den wil Gods den tijd, die overig is, in het vleesch te leven.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3</w:t>
      </w:r>
      <w:r w:rsidRPr="00963AEC">
        <w:rPr>
          <w:rFonts w:cs="Times New Roman"/>
          <w:spacing w:val="-2"/>
          <w:szCs w:val="20"/>
        </w:rPr>
        <w:tab/>
        <w:t>Want het is ons genoeg,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dat wij den voorgaanden tijd des levens der heidenen wil volbracht hebben,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gewandeld hebben in ontuchtigheden,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begeerlijkheden,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lastRenderedPageBreak/>
        <w:tab/>
      </w:r>
      <w:r w:rsidRPr="00963AEC">
        <w:rPr>
          <w:rFonts w:cs="Times New Roman"/>
          <w:spacing w:val="-2"/>
          <w:szCs w:val="20"/>
        </w:rPr>
        <w:tab/>
        <w:t>wijnzuiperijen,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brasserijen,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drinkerijen,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gruwelijke afgoderijen,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4</w:t>
      </w:r>
      <w:r w:rsidRPr="00963AEC">
        <w:rPr>
          <w:rFonts w:cs="Times New Roman"/>
          <w:spacing w:val="-2"/>
          <w:szCs w:val="20"/>
        </w:rPr>
        <w:tab/>
        <w:t>waarin zij zich vreemd houden,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als gij niet medeloopt tot dezelfde uitgieting der overdadigheid,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en </w:t>
      </w:r>
      <w:r w:rsidRPr="00963AEC">
        <w:rPr>
          <w:rFonts w:cs="Times New Roman"/>
          <w:i/>
          <w:iCs/>
          <w:spacing w:val="-2"/>
          <w:szCs w:val="20"/>
        </w:rPr>
        <w:t>u</w:t>
      </w:r>
      <w:r w:rsidRPr="00963AEC">
        <w:rPr>
          <w:rFonts w:cs="Times New Roman"/>
          <w:spacing w:val="-2"/>
          <w:szCs w:val="20"/>
        </w:rPr>
        <w:t xml:space="preserve"> lasteren;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5</w:t>
      </w:r>
      <w:r w:rsidRPr="00963AEC">
        <w:rPr>
          <w:rFonts w:cs="Times New Roman"/>
          <w:spacing w:val="-2"/>
          <w:szCs w:val="20"/>
        </w:rPr>
        <w:tab/>
        <w:t xml:space="preserve">dewelke zullen rekenschap geven </w:t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engene,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ie bereid staat om te oordeelen de levenden en de dooden.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6</w:t>
      </w:r>
      <w:r w:rsidRPr="00963AEC">
        <w:rPr>
          <w:rFonts w:cs="Times New Roman"/>
          <w:spacing w:val="-2"/>
          <w:szCs w:val="20"/>
        </w:rPr>
        <w:tab/>
        <w:t>Want daartoe is ook den dooden het Evangelie verkondigd geworden,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opdat zij wel zouden geoordeeld worden naar den mensch in het vleesch,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leven zouden naar God in den geest.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17E9C" w:rsidRPr="00963AEC" w:rsidRDefault="00017E9C" w:rsidP="00552F44">
      <w:pPr>
        <w:pStyle w:val="Kop2"/>
      </w:pPr>
      <w:r w:rsidRPr="00963AEC">
        <w:t>Leven als Christenen: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7</w:t>
      </w:r>
      <w:r w:rsidRPr="00963AEC">
        <w:rPr>
          <w:rFonts w:cs="Times New Roman"/>
          <w:spacing w:val="-2"/>
          <w:szCs w:val="20"/>
        </w:rPr>
        <w:tab/>
        <w:t>En het einde aller dingen is nabij: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zijt dan nuchteren,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waakt in de gebeden.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8</w:t>
      </w:r>
      <w:r w:rsidRPr="00963AEC">
        <w:rPr>
          <w:rFonts w:cs="Times New Roman"/>
          <w:spacing w:val="-2"/>
          <w:szCs w:val="20"/>
        </w:rPr>
        <w:tab/>
        <w:t>Maar vooral hebt vurige liefde tot elkander;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want de liefde zal menigte van zonden bedekken.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9</w:t>
      </w:r>
      <w:r w:rsidRPr="00963AEC">
        <w:rPr>
          <w:rFonts w:cs="Times New Roman"/>
          <w:spacing w:val="-2"/>
          <w:szCs w:val="20"/>
        </w:rPr>
        <w:tab/>
        <w:t>Zijt herbergzaam jegens elkander,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zonder murmureeren.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10</w:t>
      </w:r>
      <w:r w:rsidRPr="00963AEC">
        <w:rPr>
          <w:rFonts w:cs="Times New Roman"/>
          <w:spacing w:val="-2"/>
          <w:szCs w:val="20"/>
        </w:rPr>
        <w:tab/>
        <w:t>Een iegelijk gelijk hij gave ontvangen heeft,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alzóó</w:t>
      </w:r>
      <w:r w:rsidRPr="00963AEC">
        <w:rPr>
          <w:rFonts w:cs="Times New Roman"/>
          <w:spacing w:val="-2"/>
          <w:szCs w:val="20"/>
        </w:rPr>
        <w:t xml:space="preserve"> bediene hij dezelve aan den ander,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als goede uitdeelers der menigerlei genade Gods.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11</w:t>
      </w:r>
      <w:r w:rsidRPr="00963AEC">
        <w:rPr>
          <w:rFonts w:cs="Times New Roman"/>
          <w:spacing w:val="-2"/>
          <w:szCs w:val="20"/>
        </w:rPr>
        <w:tab/>
        <w:t>Indien iemand spreekt,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die spreke</w:t>
      </w:r>
      <w:r w:rsidRPr="00963AEC">
        <w:rPr>
          <w:rFonts w:cs="Times New Roman"/>
          <w:spacing w:val="-2"/>
          <w:szCs w:val="20"/>
        </w:rPr>
        <w:t xml:space="preserve"> als de woorden Gods;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indien iemand dient,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die diene</w:t>
      </w:r>
      <w:r w:rsidRPr="00963AEC">
        <w:rPr>
          <w:rFonts w:cs="Times New Roman"/>
          <w:spacing w:val="-2"/>
          <w:szCs w:val="20"/>
        </w:rPr>
        <w:t xml:space="preserve"> als uit kracht, die God verleent;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opdat God in allen geprezen worde door Jezus Christus,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welken toekomt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de heerlijkheid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de kracht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in alle eeuwigheid.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Amen.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17E9C" w:rsidRPr="00963AEC" w:rsidRDefault="00017E9C" w:rsidP="00552F44">
      <w:pPr>
        <w:pStyle w:val="Kop2"/>
      </w:pPr>
      <w:r w:rsidRPr="00963AEC">
        <w:t>Lijden als Christenen: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12</w:t>
      </w:r>
      <w:r w:rsidRPr="00963AEC">
        <w:rPr>
          <w:rFonts w:cs="Times New Roman"/>
          <w:spacing w:val="-2"/>
          <w:szCs w:val="20"/>
        </w:rPr>
        <w:tab/>
        <w:t xml:space="preserve">Geliefden, houdt u niet vreemd over de hitte </w:t>
      </w:r>
      <w:r w:rsidRPr="00963AEC">
        <w:rPr>
          <w:rFonts w:cs="Times New Roman"/>
          <w:i/>
          <w:iCs/>
          <w:spacing w:val="-2"/>
          <w:szCs w:val="20"/>
        </w:rPr>
        <w:t>der verdrukking</w:t>
      </w:r>
      <w:r w:rsidRPr="00963AEC">
        <w:rPr>
          <w:rFonts w:cs="Times New Roman"/>
          <w:spacing w:val="-2"/>
          <w:szCs w:val="20"/>
        </w:rPr>
        <w:t xml:space="preserve"> onder u,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u geschiedt tot verzoeking,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alsof u </w:t>
      </w:r>
      <w:r w:rsidRPr="00963AEC">
        <w:rPr>
          <w:rFonts w:cs="Times New Roman"/>
          <w:i/>
          <w:iCs/>
          <w:spacing w:val="-2"/>
          <w:szCs w:val="20"/>
        </w:rPr>
        <w:t>iets</w:t>
      </w:r>
      <w:r w:rsidRPr="00963AEC">
        <w:rPr>
          <w:rFonts w:cs="Times New Roman"/>
          <w:spacing w:val="-2"/>
          <w:szCs w:val="20"/>
        </w:rPr>
        <w:t xml:space="preserve"> vreemds overkwame,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13</w:t>
      </w:r>
      <w:r w:rsidRPr="00963AEC">
        <w:rPr>
          <w:rFonts w:cs="Times New Roman"/>
          <w:spacing w:val="-2"/>
          <w:szCs w:val="20"/>
        </w:rPr>
        <w:tab/>
        <w:t>maar gelijk gij gemeenschap hebt aan het lijden van Christus,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alzóó</w:t>
      </w:r>
      <w:r w:rsidRPr="00963AEC">
        <w:rPr>
          <w:rFonts w:cs="Times New Roman"/>
          <w:spacing w:val="-2"/>
          <w:szCs w:val="20"/>
        </w:rPr>
        <w:t xml:space="preserve"> verblijdt u: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opdat gij ook in de openbaring </w:t>
      </w:r>
      <w:r w:rsidRPr="00963AEC">
        <w:rPr>
          <w:rFonts w:cs="Times New Roman"/>
          <w:spacing w:val="-2"/>
          <w:szCs w:val="20"/>
          <w:u w:val="single"/>
        </w:rPr>
        <w:t>Z</w:t>
      </w:r>
      <w:r w:rsidRPr="00963AEC">
        <w:rPr>
          <w:rFonts w:cs="Times New Roman"/>
          <w:spacing w:val="-2"/>
          <w:szCs w:val="20"/>
        </w:rPr>
        <w:t>ijner heerlijkheid u moogt verblijden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verheugen.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14</w:t>
      </w:r>
      <w:r w:rsidRPr="00963AEC">
        <w:rPr>
          <w:rFonts w:cs="Times New Roman"/>
          <w:spacing w:val="-2"/>
          <w:szCs w:val="20"/>
        </w:rPr>
        <w:tab/>
        <w:t xml:space="preserve">Indien gij gesmaad wordt om den </w:t>
      </w:r>
      <w:r w:rsidRPr="00963AEC">
        <w:rPr>
          <w:rFonts w:cs="Times New Roman"/>
          <w:spacing w:val="-2"/>
          <w:szCs w:val="20"/>
          <w:u w:val="single"/>
        </w:rPr>
        <w:t>N</w:t>
      </w:r>
      <w:r w:rsidRPr="00963AEC">
        <w:rPr>
          <w:rFonts w:cs="Times New Roman"/>
          <w:spacing w:val="-2"/>
          <w:szCs w:val="20"/>
        </w:rPr>
        <w:t>aam van Christus,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zoo zijt gij zalig: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want de Geest der heerlijkheid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en </w:t>
      </w:r>
      <w:r w:rsidRPr="00963AEC">
        <w:rPr>
          <w:rFonts w:cs="Times New Roman"/>
          <w:i/>
          <w:iCs/>
          <w:spacing w:val="-2"/>
          <w:szCs w:val="20"/>
        </w:rPr>
        <w:t>de Geest</w:t>
      </w:r>
      <w:r w:rsidRPr="00963AEC">
        <w:rPr>
          <w:rFonts w:cs="Times New Roman"/>
          <w:spacing w:val="-2"/>
          <w:szCs w:val="20"/>
        </w:rPr>
        <w:t xml:space="preserve"> Gods rust op u.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Wat hen aangaat,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H</w:t>
      </w:r>
      <w:r w:rsidRPr="00963AEC">
        <w:rPr>
          <w:rFonts w:cs="Times New Roman"/>
          <w:spacing w:val="-2"/>
          <w:szCs w:val="20"/>
        </w:rPr>
        <w:t>ij wordt wel gelasterd,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maar wat u aangaat,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H</w:t>
      </w:r>
      <w:r w:rsidRPr="00963AEC">
        <w:rPr>
          <w:rFonts w:cs="Times New Roman"/>
          <w:spacing w:val="-2"/>
          <w:szCs w:val="20"/>
        </w:rPr>
        <w:t>ij wordt verheerlijkt.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15</w:t>
      </w:r>
      <w:r w:rsidRPr="00963AEC">
        <w:rPr>
          <w:rFonts w:cs="Times New Roman"/>
          <w:spacing w:val="-2"/>
          <w:szCs w:val="20"/>
        </w:rPr>
        <w:tab/>
        <w:t>Doch dat niemand van u lijde als een doodslager,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of dief,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of kwaaddoener,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of als één die zich met eens anders doen bemoeit;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16</w:t>
      </w:r>
      <w:r w:rsidRPr="00963AEC">
        <w:rPr>
          <w:rFonts w:cs="Times New Roman"/>
          <w:spacing w:val="-2"/>
          <w:szCs w:val="20"/>
        </w:rPr>
        <w:tab/>
        <w:t xml:space="preserve">maar indien </w:t>
      </w:r>
      <w:r w:rsidRPr="00963AEC">
        <w:rPr>
          <w:rFonts w:cs="Times New Roman"/>
          <w:i/>
          <w:iCs/>
          <w:spacing w:val="-2"/>
          <w:szCs w:val="20"/>
        </w:rPr>
        <w:t>iemand lijdt</w:t>
      </w:r>
      <w:r w:rsidRPr="00963AEC">
        <w:rPr>
          <w:rFonts w:cs="Times New Roman"/>
          <w:spacing w:val="-2"/>
          <w:szCs w:val="20"/>
        </w:rPr>
        <w:t xml:space="preserve"> als een Christen,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schame zich niet,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verheerlijke God in dezen deele.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lastRenderedPageBreak/>
        <w:t>17</w:t>
      </w:r>
      <w:r w:rsidRPr="00963AEC">
        <w:rPr>
          <w:rFonts w:cs="Times New Roman"/>
          <w:spacing w:val="-2"/>
          <w:szCs w:val="20"/>
        </w:rPr>
        <w:tab/>
        <w:t>Want het is de tijd,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dat het oordeel beginne van het huis Gods;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en indien het eerst van ons </w:t>
      </w:r>
      <w:r w:rsidRPr="00963AEC">
        <w:rPr>
          <w:rFonts w:cs="Times New Roman"/>
          <w:i/>
          <w:iCs/>
          <w:spacing w:val="-2"/>
          <w:szCs w:val="20"/>
        </w:rPr>
        <w:t>begint</w:t>
      </w:r>
      <w:r w:rsidRPr="00963AEC">
        <w:rPr>
          <w:rFonts w:cs="Times New Roman"/>
          <w:spacing w:val="-2"/>
          <w:szCs w:val="20"/>
        </w:rPr>
        <w:t>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welk zal het einde zijn dergenen,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het Evangelie Gods ongehoorzaam zijn?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18</w:t>
      </w:r>
      <w:r w:rsidRPr="00963AEC">
        <w:rPr>
          <w:rFonts w:cs="Times New Roman"/>
          <w:spacing w:val="-2"/>
          <w:szCs w:val="20"/>
        </w:rPr>
        <w:tab/>
        <w:t>En indien de rechtvaardige nauwelijks zalig wordt,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waar zal de goddelooze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zondaar verschijnen?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19</w:t>
      </w:r>
      <w:r w:rsidRPr="00963AEC">
        <w:rPr>
          <w:rFonts w:cs="Times New Roman"/>
          <w:spacing w:val="-2"/>
          <w:szCs w:val="20"/>
        </w:rPr>
        <w:tab/>
        <w:t>Zoo dan ook die lijden naar den wil Gods,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dat zij hunne zielen </w:t>
      </w:r>
      <w:r w:rsidRPr="00963AEC">
        <w:rPr>
          <w:rFonts w:cs="Times New Roman"/>
          <w:i/>
          <w:iCs/>
          <w:spacing w:val="-2"/>
          <w:szCs w:val="20"/>
        </w:rPr>
        <w:t>Hem</w:t>
      </w:r>
      <w:r w:rsidRPr="00963AEC">
        <w:rPr>
          <w:rFonts w:cs="Times New Roman"/>
          <w:spacing w:val="-2"/>
          <w:szCs w:val="20"/>
        </w:rPr>
        <w:t xml:space="preserve"> als den getrouwen Schepper bevelen met wèl te doen.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552F44" w:rsidRPr="00963AEC" w:rsidRDefault="00552F44" w:rsidP="00552F44">
      <w:pPr>
        <w:pStyle w:val="Kop1"/>
      </w:pPr>
      <w:r w:rsidRPr="00963AEC">
        <w:t>5</w:t>
      </w:r>
    </w:p>
    <w:p w:rsidR="00017E9C" w:rsidRPr="00963AEC" w:rsidRDefault="00017E9C" w:rsidP="00552F44">
      <w:pPr>
        <w:pStyle w:val="Kop2"/>
      </w:pPr>
      <w:r w:rsidRPr="00963AEC">
        <w:t>Vermaningen: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</w:t>
      </w:r>
      <w:r w:rsidRPr="00963AEC">
        <w:rPr>
          <w:rFonts w:cs="Times New Roman"/>
          <w:spacing w:val="-2"/>
          <w:szCs w:val="20"/>
        </w:rPr>
        <w:tab/>
        <w:t>De Ouderlingen, die onder u zijn, vermaan ik,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een mede-ouderling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getuige des lijdens van Christus ben,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deelachtig de heerlijkheid,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geopenbaard zal worden: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2</w:t>
      </w:r>
      <w:r w:rsidRPr="00963AEC">
        <w:rPr>
          <w:rFonts w:cs="Times New Roman"/>
          <w:spacing w:val="-2"/>
          <w:szCs w:val="20"/>
        </w:rPr>
        <w:tab/>
        <w:t>weidt de kudde Gods,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onder u is,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hebbende opzicht </w:t>
      </w:r>
      <w:r w:rsidRPr="00963AEC">
        <w:rPr>
          <w:rFonts w:cs="Times New Roman"/>
          <w:i/>
          <w:iCs/>
          <w:spacing w:val="-2"/>
          <w:szCs w:val="20"/>
        </w:rPr>
        <w:t>daarover</w:t>
      </w:r>
      <w:r w:rsidRPr="00963AEC">
        <w:rPr>
          <w:rFonts w:cs="Times New Roman"/>
          <w:spacing w:val="-2"/>
          <w:szCs w:val="20"/>
        </w:rPr>
        <w:t xml:space="preserve"> niet uit bedwang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gewilliglijk,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noch om vuil gewin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met een volvaardig gemoed,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3</w:t>
      </w:r>
      <w:r w:rsidRPr="00963AEC">
        <w:rPr>
          <w:rFonts w:cs="Times New Roman"/>
          <w:spacing w:val="-2"/>
          <w:szCs w:val="20"/>
        </w:rPr>
        <w:tab/>
        <w:t xml:space="preserve">noch als heerschappij voerende over het erfdeel </w:t>
      </w:r>
      <w:r w:rsidRPr="00963AEC">
        <w:rPr>
          <w:rFonts w:cs="Times New Roman"/>
          <w:i/>
          <w:iCs/>
          <w:spacing w:val="-2"/>
          <w:szCs w:val="20"/>
        </w:rPr>
        <w:t>des Heeren</w:t>
      </w:r>
      <w:r w:rsidRPr="00963AEC">
        <w:rPr>
          <w:rFonts w:cs="Times New Roman"/>
          <w:spacing w:val="-2"/>
          <w:szCs w:val="20"/>
        </w:rPr>
        <w:t>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maar </w:t>
      </w:r>
      <w:r w:rsidRPr="00963AEC">
        <w:rPr>
          <w:rFonts w:cs="Times New Roman"/>
          <w:i/>
          <w:iCs/>
          <w:spacing w:val="-2"/>
          <w:szCs w:val="20"/>
        </w:rPr>
        <w:t>als</w:t>
      </w:r>
      <w:r w:rsidRPr="00963AEC">
        <w:rPr>
          <w:rFonts w:cs="Times New Roman"/>
          <w:spacing w:val="-2"/>
          <w:szCs w:val="20"/>
        </w:rPr>
        <w:t xml:space="preserve"> voorbeelden der kudde geworden zijnde.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4</w:t>
      </w:r>
      <w:r w:rsidRPr="00963AEC">
        <w:rPr>
          <w:rFonts w:cs="Times New Roman"/>
          <w:spacing w:val="-2"/>
          <w:szCs w:val="20"/>
        </w:rPr>
        <w:tab/>
        <w:t>En als de overste Herder verschenen zal zijn,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zoo zult gij de onverwelkelijken kroon der heerlijkheid behalen.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5</w:t>
      </w:r>
      <w:r w:rsidRPr="00963AEC">
        <w:rPr>
          <w:rFonts w:cs="Times New Roman"/>
          <w:spacing w:val="-2"/>
          <w:szCs w:val="20"/>
        </w:rPr>
        <w:tab/>
        <w:t>Desgelijks gij jongen,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zijt den ouden onderdanig,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zijt allen elkander onderdanig;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zijt met de ootmoedigheid bekleed,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want God wederstaat de hoovaardigen,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maar den nederigen geeft Hij genade.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6</w:t>
      </w:r>
      <w:r w:rsidRPr="00963AEC">
        <w:rPr>
          <w:rFonts w:cs="Times New Roman"/>
          <w:spacing w:val="-2"/>
          <w:szCs w:val="20"/>
        </w:rPr>
        <w:tab/>
        <w:t>Vernedert u dan onder de krachtige hand Gods,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opdat Hij u verhooge te zijner tijd.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7</w:t>
      </w:r>
      <w:r w:rsidRPr="00963AEC">
        <w:rPr>
          <w:rFonts w:cs="Times New Roman"/>
          <w:spacing w:val="-2"/>
          <w:szCs w:val="20"/>
        </w:rPr>
        <w:tab/>
        <w:t>Werpt al uwe bekommernis op Hem,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want Hij zorgt voor u.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8</w:t>
      </w:r>
      <w:r w:rsidRPr="00963AEC">
        <w:rPr>
          <w:rFonts w:cs="Times New Roman"/>
          <w:spacing w:val="-2"/>
          <w:szCs w:val="20"/>
        </w:rPr>
        <w:tab/>
        <w:t>Zijt nuchteren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i/>
          <w:iCs/>
          <w:spacing w:val="-2"/>
          <w:szCs w:val="20"/>
        </w:rPr>
        <w:tab/>
      </w:r>
      <w:r w:rsidRPr="00963AEC">
        <w:rPr>
          <w:rFonts w:cs="Times New Roman"/>
          <w:i/>
          <w:iCs/>
          <w:spacing w:val="-2"/>
          <w:szCs w:val="20"/>
        </w:rPr>
        <w:tab/>
        <w:t>en</w:t>
      </w:r>
      <w:r w:rsidRPr="00963AEC">
        <w:rPr>
          <w:rFonts w:cs="Times New Roman"/>
          <w:spacing w:val="-2"/>
          <w:szCs w:val="20"/>
        </w:rPr>
        <w:t xml:space="preserve"> waakt;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want uwe tegenpartij de duivel gaat om als een briesende leeuw,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zoekende wien hij zoude mogen verslinden: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9</w:t>
      </w:r>
      <w:r w:rsidRPr="00963AEC">
        <w:rPr>
          <w:rFonts w:cs="Times New Roman"/>
          <w:spacing w:val="-2"/>
          <w:szCs w:val="20"/>
        </w:rPr>
        <w:tab/>
        <w:t>denwelken wederstaat,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vast zijnde in het geloof,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wetende dat hetzelfde lijden aan uwe broederschap,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in de wereld is,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volbracht wordt.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10</w:t>
      </w:r>
      <w:r w:rsidRPr="00963AEC">
        <w:rPr>
          <w:rFonts w:cs="Times New Roman"/>
          <w:spacing w:val="-2"/>
          <w:szCs w:val="20"/>
        </w:rPr>
        <w:tab/>
        <w:t>De God nu aller genade,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Die ons geroepen heeft tot </w:t>
      </w:r>
      <w:r w:rsidRPr="00963AEC">
        <w:rPr>
          <w:rFonts w:cs="Times New Roman"/>
          <w:spacing w:val="-2"/>
          <w:szCs w:val="20"/>
          <w:u w:val="single"/>
        </w:rPr>
        <w:t>Z</w:t>
      </w:r>
      <w:r w:rsidRPr="00963AEC">
        <w:rPr>
          <w:rFonts w:cs="Times New Roman"/>
          <w:spacing w:val="-2"/>
          <w:szCs w:val="20"/>
        </w:rPr>
        <w:t>ijne eeuwige heerlijkheid in Christus Jezus,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 xml:space="preserve">nadat wij een weinig </w:t>
      </w:r>
      <w:r w:rsidRPr="00963AEC">
        <w:rPr>
          <w:rFonts w:cs="Times New Roman"/>
          <w:i/>
          <w:iCs/>
          <w:spacing w:val="-2"/>
          <w:szCs w:val="20"/>
        </w:rPr>
        <w:t>tijds</w:t>
      </w:r>
      <w:r w:rsidRPr="00963AEC">
        <w:rPr>
          <w:rFonts w:cs="Times New Roman"/>
          <w:spacing w:val="-2"/>
          <w:szCs w:val="20"/>
        </w:rPr>
        <w:t xml:space="preserve"> geleden hebben,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  <w:u w:val="single"/>
        </w:rPr>
        <w:t>D</w:t>
      </w:r>
      <w:r w:rsidRPr="00963AEC">
        <w:rPr>
          <w:rFonts w:cs="Times New Roman"/>
          <w:spacing w:val="-2"/>
          <w:szCs w:val="20"/>
        </w:rPr>
        <w:t>ezelve volmake,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bevestige,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versterke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fundeere ulieden.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11</w:t>
      </w:r>
      <w:r w:rsidRPr="00963AEC">
        <w:rPr>
          <w:rFonts w:cs="Times New Roman"/>
          <w:spacing w:val="-2"/>
          <w:szCs w:val="20"/>
        </w:rPr>
        <w:tab/>
        <w:t>Hem zij de heerlijkheid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en de kracht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in alle eeuwigheid.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lastRenderedPageBreak/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Amen.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017E9C" w:rsidRPr="00963AEC" w:rsidRDefault="00017E9C" w:rsidP="00552F44">
      <w:pPr>
        <w:pStyle w:val="Kop2"/>
      </w:pPr>
      <w:r w:rsidRPr="00963AEC">
        <w:t>Slotwoord en groet: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12</w:t>
      </w:r>
      <w:r w:rsidRPr="00963AEC">
        <w:rPr>
          <w:rFonts w:cs="Times New Roman"/>
          <w:spacing w:val="-2"/>
          <w:szCs w:val="20"/>
        </w:rPr>
        <w:tab/>
        <w:t>Door Silvanus,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u een getrouw broeder is,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zoo ik acht,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 xml:space="preserve">heb ik weinige </w:t>
      </w:r>
      <w:r w:rsidRPr="00963AEC">
        <w:rPr>
          <w:rFonts w:cs="Times New Roman"/>
          <w:i/>
          <w:iCs/>
          <w:spacing w:val="-2"/>
          <w:szCs w:val="20"/>
        </w:rPr>
        <w:t>woorden</w:t>
      </w:r>
      <w:r w:rsidRPr="00963AEC">
        <w:rPr>
          <w:rFonts w:cs="Times New Roman"/>
          <w:spacing w:val="-2"/>
          <w:szCs w:val="20"/>
        </w:rPr>
        <w:t xml:space="preserve"> geschreven,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vermanende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betuigende,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dat deze is de waarachtige genade Gods,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in welke gij staat.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13</w:t>
      </w:r>
      <w:r w:rsidRPr="00963AEC">
        <w:rPr>
          <w:rFonts w:cs="Times New Roman"/>
          <w:spacing w:val="-2"/>
          <w:szCs w:val="20"/>
        </w:rPr>
        <w:tab/>
        <w:t xml:space="preserve">U groet de mede-uitverkoren </w:t>
      </w:r>
      <w:r w:rsidRPr="00963AEC">
        <w:rPr>
          <w:rFonts w:cs="Times New Roman"/>
          <w:i/>
          <w:iCs/>
          <w:spacing w:val="-2"/>
          <w:szCs w:val="20"/>
        </w:rPr>
        <w:t>gemeente</w:t>
      </w:r>
      <w:r w:rsidRPr="00963AEC">
        <w:rPr>
          <w:rFonts w:cs="Times New Roman"/>
          <w:spacing w:val="-2"/>
          <w:szCs w:val="20"/>
        </w:rPr>
        <w:t>, die in Babylon is,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en Marcus mijn zoon.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>14</w:t>
      </w:r>
      <w:r w:rsidRPr="00963AEC">
        <w:rPr>
          <w:rFonts w:cs="Times New Roman"/>
          <w:spacing w:val="-2"/>
          <w:szCs w:val="20"/>
        </w:rPr>
        <w:tab/>
        <w:t>Groet elkander met eenen kus der liefde.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  <w:t>Vrede zij u allen,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die in Christus Jezus zijt.</w:t>
      </w:r>
    </w:p>
    <w:p w:rsidR="00017E9C" w:rsidRPr="00963AE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</w:r>
      <w:r w:rsidRPr="00963AEC">
        <w:rPr>
          <w:rFonts w:cs="Times New Roman"/>
          <w:spacing w:val="-2"/>
          <w:szCs w:val="20"/>
        </w:rPr>
        <w:tab/>
        <w:t>Amen.</w:t>
      </w:r>
    </w:p>
    <w:p w:rsidR="00017E9C" w:rsidRDefault="00017E9C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75211" w:rsidRDefault="0087521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875211" w:rsidRPr="00963AEC" w:rsidRDefault="0087521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875211" w:rsidRPr="00963AEC" w:rsidSect="00017E9C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F86" w:rsidRDefault="001E0F86">
      <w:pPr>
        <w:spacing w:line="20" w:lineRule="exact"/>
        <w:rPr>
          <w:rFonts w:cs="Times New Roman"/>
        </w:rPr>
      </w:pPr>
    </w:p>
  </w:endnote>
  <w:endnote w:type="continuationSeparator" w:id="0">
    <w:p w:rsidR="001E0F86" w:rsidRDefault="001E0F86" w:rsidP="00017E9C">
      <w:r>
        <w:rPr>
          <w:rFonts w:cs="Times New Roman"/>
        </w:rPr>
        <w:t xml:space="preserve"> </w:t>
      </w:r>
    </w:p>
  </w:endnote>
  <w:endnote w:type="continuationNotice" w:id="1">
    <w:p w:rsidR="001E0F86" w:rsidRDefault="001E0F86" w:rsidP="00017E9C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F86" w:rsidRDefault="001E0F86" w:rsidP="00017E9C">
      <w:r>
        <w:rPr>
          <w:rFonts w:cs="Times New Roman"/>
        </w:rPr>
        <w:separator/>
      </w:r>
    </w:p>
  </w:footnote>
  <w:footnote w:type="continuationSeparator" w:id="0">
    <w:p w:rsidR="001E0F86" w:rsidRDefault="001E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2">
    <w:nsid w:val="0000012C"/>
    <w:multiLevelType w:val="multilevel"/>
    <w:tmpl w:val="0000012C"/>
    <w:name w:val="WP List 2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9C"/>
    <w:rsid w:val="00017E9C"/>
    <w:rsid w:val="001E0F86"/>
    <w:rsid w:val="00552F44"/>
    <w:rsid w:val="006B3E65"/>
    <w:rsid w:val="008611E4"/>
    <w:rsid w:val="00875211"/>
    <w:rsid w:val="00963AEC"/>
    <w:rsid w:val="00F3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2F44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552F44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552F44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552F44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character" w:customStyle="1" w:styleId="Alineanummer1">
    <w:name w:val="Alineanummer 1"/>
    <w:basedOn w:val="Standaardalinea-lettertype"/>
  </w:style>
  <w:style w:type="character" w:customStyle="1" w:styleId="Bibliografie1">
    <w:name w:val="Bibliografie1"/>
    <w:basedOn w:val="Standaardalinea-lettertype"/>
  </w:style>
  <w:style w:type="character" w:customStyle="1" w:styleId="Dokument5">
    <w:name w:val="Dokument 5"/>
    <w:basedOn w:val="Standaardalinea-lettertype"/>
  </w:style>
  <w:style w:type="character" w:customStyle="1" w:styleId="Dokument6">
    <w:name w:val="Dokument 6"/>
    <w:basedOn w:val="Standaardalinea-lettertype"/>
  </w:style>
  <w:style w:type="character" w:customStyle="1" w:styleId="Dokument4">
    <w:name w:val="Dokument 4"/>
    <w:basedOn w:val="Standaardalinea-lettertype"/>
    <w:rPr>
      <w:b/>
      <w:bCs/>
      <w:i/>
      <w:iCs/>
      <w:sz w:val="24"/>
      <w:szCs w:val="24"/>
    </w:rPr>
  </w:style>
  <w:style w:type="character" w:customStyle="1" w:styleId="Alineanummer2">
    <w:name w:val="Alineanummer 2"/>
    <w:basedOn w:val="Standaardalinea-lettertype"/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zh-CN"/>
    </w:rPr>
  </w:style>
  <w:style w:type="character" w:customStyle="1" w:styleId="Alineanummer3">
    <w:name w:val="Alineanummer 3"/>
    <w:basedOn w:val="Standaardalinea-lettertype"/>
  </w:style>
  <w:style w:type="character" w:customStyle="1" w:styleId="Alineanummer4">
    <w:name w:val="Alineanummer 4"/>
    <w:basedOn w:val="Standaardalinea-lettertype"/>
  </w:style>
  <w:style w:type="character" w:customStyle="1" w:styleId="Alineanummer5">
    <w:name w:val="Alineanummer 5"/>
    <w:basedOn w:val="Standaardalinea-lettertype"/>
  </w:style>
  <w:style w:type="character" w:customStyle="1" w:styleId="Alineanummer6">
    <w:name w:val="Alineanummer 6"/>
    <w:basedOn w:val="Standaardalinea-lettertype"/>
  </w:style>
  <w:style w:type="character" w:customStyle="1" w:styleId="Dokument2">
    <w:name w:val="Dokument 2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Alineanummer7">
    <w:name w:val="Alineanummer 7"/>
    <w:basedOn w:val="Standaardalinea-lettertype"/>
  </w:style>
  <w:style w:type="character" w:customStyle="1" w:styleId="Alineanummer8">
    <w:name w:val="Alineanummer 8"/>
    <w:basedOn w:val="Standaardalinea-lettertype"/>
  </w:style>
  <w:style w:type="character" w:customStyle="1" w:styleId="Techninit">
    <w:name w:val="Techn init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Dokuinit">
    <w:name w:val="Doku init"/>
    <w:basedOn w:val="Standaardalinea-lettertype"/>
  </w:style>
  <w:style w:type="character" w:customStyle="1" w:styleId="Dokument3">
    <w:name w:val="Dokument 3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Dokument7">
    <w:name w:val="Dokument 7"/>
    <w:basedOn w:val="Standaardalinea-lettertype"/>
  </w:style>
  <w:style w:type="character" w:customStyle="1" w:styleId="Dokument8">
    <w:name w:val="Dokument 8"/>
    <w:basedOn w:val="Standaardalinea-lettertype"/>
  </w:style>
  <w:style w:type="character" w:customStyle="1" w:styleId="Technisch1">
    <w:name w:val="Technisch 1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Technisch2">
    <w:name w:val="Technisch 2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Technisch3">
    <w:name w:val="Technisch 3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Technisch5">
    <w:name w:val="Technisch 5"/>
    <w:basedOn w:val="Standaardalinea-lettertype"/>
  </w:style>
  <w:style w:type="character" w:customStyle="1" w:styleId="Technisch6">
    <w:name w:val="Technisch 6"/>
    <w:basedOn w:val="Standaardalinea-lettertype"/>
  </w:style>
  <w:style w:type="character" w:customStyle="1" w:styleId="Technisch7">
    <w:name w:val="Technisch 7"/>
    <w:basedOn w:val="Standaardalinea-lettertype"/>
  </w:style>
  <w:style w:type="character" w:customStyle="1" w:styleId="Technisch4">
    <w:name w:val="Technisch 4"/>
    <w:basedOn w:val="Standaardalinea-lettertype"/>
  </w:style>
  <w:style w:type="character" w:customStyle="1" w:styleId="Technisch8">
    <w:name w:val="Technisch 8"/>
    <w:basedOn w:val="Standaardalinea-lettertype"/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552F44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552F44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552F44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552F44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552F44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552F4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2F44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552F44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552F44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552F44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character" w:customStyle="1" w:styleId="Alineanummer1">
    <w:name w:val="Alineanummer 1"/>
    <w:basedOn w:val="Standaardalinea-lettertype"/>
  </w:style>
  <w:style w:type="character" w:customStyle="1" w:styleId="Bibliografie1">
    <w:name w:val="Bibliografie1"/>
    <w:basedOn w:val="Standaardalinea-lettertype"/>
  </w:style>
  <w:style w:type="character" w:customStyle="1" w:styleId="Dokument5">
    <w:name w:val="Dokument 5"/>
    <w:basedOn w:val="Standaardalinea-lettertype"/>
  </w:style>
  <w:style w:type="character" w:customStyle="1" w:styleId="Dokument6">
    <w:name w:val="Dokument 6"/>
    <w:basedOn w:val="Standaardalinea-lettertype"/>
  </w:style>
  <w:style w:type="character" w:customStyle="1" w:styleId="Dokument4">
    <w:name w:val="Dokument 4"/>
    <w:basedOn w:val="Standaardalinea-lettertype"/>
    <w:rPr>
      <w:b/>
      <w:bCs/>
      <w:i/>
      <w:iCs/>
      <w:sz w:val="24"/>
      <w:szCs w:val="24"/>
    </w:rPr>
  </w:style>
  <w:style w:type="character" w:customStyle="1" w:styleId="Alineanummer2">
    <w:name w:val="Alineanummer 2"/>
    <w:basedOn w:val="Standaardalinea-lettertype"/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zh-CN"/>
    </w:rPr>
  </w:style>
  <w:style w:type="character" w:customStyle="1" w:styleId="Alineanummer3">
    <w:name w:val="Alineanummer 3"/>
    <w:basedOn w:val="Standaardalinea-lettertype"/>
  </w:style>
  <w:style w:type="character" w:customStyle="1" w:styleId="Alineanummer4">
    <w:name w:val="Alineanummer 4"/>
    <w:basedOn w:val="Standaardalinea-lettertype"/>
  </w:style>
  <w:style w:type="character" w:customStyle="1" w:styleId="Alineanummer5">
    <w:name w:val="Alineanummer 5"/>
    <w:basedOn w:val="Standaardalinea-lettertype"/>
  </w:style>
  <w:style w:type="character" w:customStyle="1" w:styleId="Alineanummer6">
    <w:name w:val="Alineanummer 6"/>
    <w:basedOn w:val="Standaardalinea-lettertype"/>
  </w:style>
  <w:style w:type="character" w:customStyle="1" w:styleId="Dokument2">
    <w:name w:val="Dokument 2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Alineanummer7">
    <w:name w:val="Alineanummer 7"/>
    <w:basedOn w:val="Standaardalinea-lettertype"/>
  </w:style>
  <w:style w:type="character" w:customStyle="1" w:styleId="Alineanummer8">
    <w:name w:val="Alineanummer 8"/>
    <w:basedOn w:val="Standaardalinea-lettertype"/>
  </w:style>
  <w:style w:type="character" w:customStyle="1" w:styleId="Techninit">
    <w:name w:val="Techn init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Dokuinit">
    <w:name w:val="Doku init"/>
    <w:basedOn w:val="Standaardalinea-lettertype"/>
  </w:style>
  <w:style w:type="character" w:customStyle="1" w:styleId="Dokument3">
    <w:name w:val="Dokument 3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Dokument7">
    <w:name w:val="Dokument 7"/>
    <w:basedOn w:val="Standaardalinea-lettertype"/>
  </w:style>
  <w:style w:type="character" w:customStyle="1" w:styleId="Dokument8">
    <w:name w:val="Dokument 8"/>
    <w:basedOn w:val="Standaardalinea-lettertype"/>
  </w:style>
  <w:style w:type="character" w:customStyle="1" w:styleId="Technisch1">
    <w:name w:val="Technisch 1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Technisch2">
    <w:name w:val="Technisch 2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Technisch3">
    <w:name w:val="Technisch 3"/>
    <w:basedOn w:val="Standaardalinea-lettertype"/>
    <w:rPr>
      <w:rFonts w:ascii="Courier New" w:hAnsi="Courier New" w:cs="Courier New"/>
      <w:sz w:val="24"/>
      <w:szCs w:val="24"/>
      <w:lang w:val="en-US"/>
    </w:rPr>
  </w:style>
  <w:style w:type="character" w:customStyle="1" w:styleId="Technisch5">
    <w:name w:val="Technisch 5"/>
    <w:basedOn w:val="Standaardalinea-lettertype"/>
  </w:style>
  <w:style w:type="character" w:customStyle="1" w:styleId="Technisch6">
    <w:name w:val="Technisch 6"/>
    <w:basedOn w:val="Standaardalinea-lettertype"/>
  </w:style>
  <w:style w:type="character" w:customStyle="1" w:styleId="Technisch7">
    <w:name w:val="Technisch 7"/>
    <w:basedOn w:val="Standaardalinea-lettertype"/>
  </w:style>
  <w:style w:type="character" w:customStyle="1" w:styleId="Technisch4">
    <w:name w:val="Technisch 4"/>
    <w:basedOn w:val="Standaardalinea-lettertype"/>
  </w:style>
  <w:style w:type="character" w:customStyle="1" w:styleId="Technisch8">
    <w:name w:val="Technisch 8"/>
    <w:basedOn w:val="Standaardalinea-lettertype"/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552F44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552F44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552F44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552F44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552F44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552F4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2412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15651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2020-10-30T08:44:00Z</dcterms:created>
  <dcterms:modified xsi:type="dcterms:W3CDTF">2020-10-30T08:44:00Z</dcterms:modified>
</cp:coreProperties>
</file>