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01" w:rsidRPr="00AB6BBF" w:rsidRDefault="00126501" w:rsidP="009D152D">
      <w:pPr>
        <w:pStyle w:val="Titel2"/>
      </w:pPr>
      <w:r w:rsidRPr="00AB6BBF">
        <w:t>HET HEILIG EVANGELIE</w:t>
      </w:r>
    </w:p>
    <w:p w:rsidR="00126501" w:rsidRPr="00AB6BBF" w:rsidRDefault="00126501" w:rsidP="009D152D">
      <w:pPr>
        <w:pStyle w:val="Titel3"/>
      </w:pPr>
      <w:r w:rsidRPr="00AB6BBF">
        <w:t xml:space="preserve">NAAR </w:t>
      </w:r>
      <w:r w:rsidRPr="009D152D">
        <w:rPr>
          <w:i/>
          <w:iCs/>
        </w:rPr>
        <w:t>de beschrijving van</w:t>
      </w:r>
    </w:p>
    <w:p w:rsidR="00126501" w:rsidRPr="00AB6BBF" w:rsidRDefault="00126501" w:rsidP="009D152D">
      <w:pPr>
        <w:pStyle w:val="Titel1"/>
      </w:pPr>
      <w:r w:rsidRPr="00AB6BBF">
        <w:t>MATTHEÜS.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152D" w:rsidRPr="00AB6BBF" w:rsidRDefault="009D152D" w:rsidP="009D152D">
      <w:pPr>
        <w:pStyle w:val="Kop1"/>
      </w:pPr>
      <w:r w:rsidRPr="00AB6BBF">
        <w:t>1</w:t>
      </w:r>
    </w:p>
    <w:p w:rsidR="00126501" w:rsidRPr="00AB6BBF" w:rsidRDefault="00126501" w:rsidP="009D152D">
      <w:pPr>
        <w:pStyle w:val="Kop2"/>
      </w:pPr>
      <w:r w:rsidRPr="00AB6BBF">
        <w:t>Geslachtsregister van Jezus Christus: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</w:t>
      </w:r>
      <w:r w:rsidRPr="00AB6BBF">
        <w:rPr>
          <w:rFonts w:cs="Times New Roman"/>
          <w:spacing w:val="-2"/>
          <w:szCs w:val="20"/>
        </w:rPr>
        <w:tab/>
        <w:t xml:space="preserve">Het boek des geslachts van </w:t>
      </w:r>
      <w:r w:rsidRPr="00AB6BBF">
        <w:rPr>
          <w:rFonts w:cs="Times New Roman"/>
          <w:spacing w:val="-2"/>
          <w:sz w:val="16"/>
          <w:szCs w:val="16"/>
        </w:rPr>
        <w:t>JEZUS CHRISTUS</w:t>
      </w:r>
      <w:r w:rsidRPr="00AB6BBF">
        <w:rPr>
          <w:rFonts w:cs="Times New Roman"/>
          <w:spacing w:val="-2"/>
          <w:szCs w:val="20"/>
        </w:rPr>
        <w:t>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den zoon van David,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den zoon van Abraham.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</w:t>
      </w:r>
      <w:r w:rsidRPr="00AB6BBF">
        <w:rPr>
          <w:rFonts w:cs="Times New Roman"/>
          <w:spacing w:val="-2"/>
          <w:szCs w:val="20"/>
        </w:rPr>
        <w:tab/>
        <w:t>Abraham gewon Isaäk,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Isaäk gewon Jakob,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Jakob gewon Juda en zijne broeders;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</w:t>
      </w:r>
      <w:r w:rsidRPr="00AB6BBF">
        <w:rPr>
          <w:rFonts w:cs="Times New Roman"/>
          <w:spacing w:val="-2"/>
          <w:szCs w:val="20"/>
        </w:rPr>
        <w:tab/>
        <w:t>en Juda gewon Fares en Zara bij Thamar;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Fares gewon Esrom,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Esrom gewon Aram;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</w:t>
      </w:r>
      <w:r w:rsidRPr="00AB6BBF">
        <w:rPr>
          <w:rFonts w:cs="Times New Roman"/>
          <w:spacing w:val="-2"/>
          <w:szCs w:val="20"/>
        </w:rPr>
        <w:tab/>
        <w:t>en Aram gewon Aminadab,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Aminadab gewon Nahasson,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Nahasson gewon Salmon;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5</w:t>
      </w:r>
      <w:r w:rsidRPr="00AB6BBF">
        <w:rPr>
          <w:rFonts w:cs="Times New Roman"/>
          <w:spacing w:val="-2"/>
          <w:szCs w:val="20"/>
        </w:rPr>
        <w:tab/>
        <w:t>en Salmon gewon Boas bij Rachab,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Boas gewon Obed bij Ruth,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Obed gewon Isai;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6</w:t>
      </w:r>
      <w:r w:rsidRPr="00AB6BBF">
        <w:rPr>
          <w:rFonts w:cs="Times New Roman"/>
          <w:spacing w:val="-2"/>
          <w:szCs w:val="20"/>
        </w:rPr>
        <w:tab/>
        <w:t>en Isai gewon David, den Koning.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David de Koning gewon Salomo bij degene, die Uria's </w:t>
      </w:r>
      <w:r w:rsidRPr="00AB6BBF">
        <w:rPr>
          <w:rFonts w:cs="Times New Roman"/>
          <w:i/>
          <w:iCs/>
          <w:spacing w:val="-2"/>
          <w:szCs w:val="20"/>
        </w:rPr>
        <w:t>vrouw was geweest;</w:t>
      </w:r>
    </w:p>
    <w:p w:rsidR="00126501" w:rsidRPr="00957C9B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957C9B">
        <w:rPr>
          <w:rFonts w:cs="Times New Roman"/>
          <w:spacing w:val="-2"/>
          <w:szCs w:val="20"/>
          <w:lang w:val="de-DE"/>
        </w:rPr>
        <w:t>7</w:t>
      </w:r>
      <w:r w:rsidRPr="00957C9B">
        <w:rPr>
          <w:rFonts w:cs="Times New Roman"/>
          <w:spacing w:val="-2"/>
          <w:szCs w:val="20"/>
          <w:lang w:val="de-DE"/>
        </w:rPr>
        <w:tab/>
        <w:t>en Salomo gewon Rahabeam,</w:t>
      </w:r>
    </w:p>
    <w:p w:rsidR="00126501" w:rsidRPr="00957C9B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957C9B">
        <w:rPr>
          <w:rFonts w:cs="Times New Roman"/>
          <w:spacing w:val="-2"/>
          <w:szCs w:val="20"/>
          <w:lang w:val="de-DE"/>
        </w:rPr>
        <w:tab/>
        <w:t>en Rehabeam gewon Abía,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57C9B">
        <w:rPr>
          <w:rFonts w:cs="Times New Roman"/>
          <w:spacing w:val="-2"/>
          <w:szCs w:val="20"/>
          <w:lang w:val="de-DE"/>
        </w:rPr>
        <w:tab/>
      </w:r>
      <w:r w:rsidRPr="00AB6BBF">
        <w:rPr>
          <w:rFonts w:cs="Times New Roman"/>
          <w:spacing w:val="-2"/>
          <w:szCs w:val="20"/>
        </w:rPr>
        <w:t>en Abía gewon Asa;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8</w:t>
      </w:r>
      <w:r w:rsidRPr="00AB6BBF">
        <w:rPr>
          <w:rFonts w:cs="Times New Roman"/>
          <w:spacing w:val="-2"/>
          <w:szCs w:val="20"/>
        </w:rPr>
        <w:tab/>
        <w:t>en Asa gewon Josafat,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Josafat gewon Joram,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Joram gewon Uzzia;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9</w:t>
      </w:r>
      <w:r w:rsidRPr="00AB6BBF">
        <w:rPr>
          <w:rFonts w:cs="Times New Roman"/>
          <w:spacing w:val="-2"/>
          <w:szCs w:val="20"/>
        </w:rPr>
        <w:tab/>
        <w:t>en Uzzia gewon Jotham,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Jotham gewon Achaz,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Achaz gewon Hiskia;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10</w:t>
      </w:r>
      <w:r w:rsidRPr="00AB6BBF">
        <w:rPr>
          <w:rFonts w:cs="Times New Roman"/>
          <w:spacing w:val="-2"/>
          <w:szCs w:val="20"/>
        </w:rPr>
        <w:tab/>
        <w:t>en Hiskia gewon Manasse,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Manasse gewon Amos,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Amos gewon Josía;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11</w:t>
      </w:r>
      <w:r w:rsidRPr="00AB6BBF">
        <w:rPr>
          <w:rFonts w:cs="Times New Roman"/>
          <w:spacing w:val="-2"/>
          <w:szCs w:val="20"/>
        </w:rPr>
        <w:tab/>
        <w:t>en Josía gewon Jechonja en zijne broeders omtrent de Babylonische ballingschap.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12</w:t>
      </w:r>
      <w:r w:rsidRPr="00AB6BBF">
        <w:rPr>
          <w:rFonts w:cs="Times New Roman"/>
          <w:spacing w:val="-2"/>
          <w:szCs w:val="20"/>
        </w:rPr>
        <w:tab/>
        <w:t>En na de Babylonische ballingschap gewon Jechonja Sealtiël,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Sealtiël gewon Zerubabel;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13</w:t>
      </w:r>
      <w:r w:rsidRPr="00AB6BBF">
        <w:rPr>
          <w:rFonts w:cs="Times New Roman"/>
          <w:spacing w:val="-2"/>
          <w:szCs w:val="20"/>
        </w:rPr>
        <w:tab/>
        <w:t>en Zerubabel gewon Abiud,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Abiud gewon Eljakim,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Eljakim gewon Azor;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14</w:t>
      </w:r>
      <w:r w:rsidRPr="00AB6BBF">
        <w:rPr>
          <w:rFonts w:cs="Times New Roman"/>
          <w:spacing w:val="-2"/>
          <w:szCs w:val="20"/>
        </w:rPr>
        <w:tab/>
        <w:t>en Azor gewon Sadok,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Sadok gewon Achim,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Achim gewon Eliud;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15</w:t>
      </w:r>
      <w:r w:rsidRPr="00AB6BBF">
        <w:rPr>
          <w:rFonts w:cs="Times New Roman"/>
          <w:spacing w:val="-2"/>
          <w:szCs w:val="20"/>
        </w:rPr>
        <w:tab/>
        <w:t>en Eliud gewon Eleazar,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Eleazar gewon Matthan,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Matthan gewon Jakob;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16</w:t>
      </w:r>
      <w:r w:rsidRPr="00AB6BBF">
        <w:rPr>
          <w:rFonts w:cs="Times New Roman"/>
          <w:spacing w:val="-2"/>
          <w:szCs w:val="20"/>
        </w:rPr>
        <w:tab/>
        <w:t>en Jakob gewon Jozef,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den man van Maria,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uit welke geboren is </w:t>
      </w:r>
      <w:r w:rsidRPr="00AB6BBF">
        <w:rPr>
          <w:rFonts w:cs="Times New Roman"/>
          <w:spacing w:val="-2"/>
          <w:sz w:val="16"/>
          <w:szCs w:val="16"/>
        </w:rPr>
        <w:t>JEZUS</w:t>
      </w:r>
      <w:r w:rsidRPr="00AB6BBF">
        <w:rPr>
          <w:rFonts w:cs="Times New Roman"/>
          <w:spacing w:val="-2"/>
          <w:szCs w:val="20"/>
        </w:rPr>
        <w:t>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gezegd Christus.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>17</w:t>
      </w:r>
      <w:r w:rsidRPr="00AB6BBF">
        <w:rPr>
          <w:rFonts w:cs="Times New Roman"/>
          <w:spacing w:val="-2"/>
          <w:szCs w:val="20"/>
        </w:rPr>
        <w:tab/>
        <w:t xml:space="preserve">Alle de geslachten dan van Abraham tot David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veertien geslachten,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van David tot de Babylonische ballingschap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veertien geslachten,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van de Babylonische ballingschap tot Christus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veertien geslachten.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De geboorte van Jezus: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18</w:t>
      </w:r>
      <w:r w:rsidRPr="00AB6BBF">
        <w:rPr>
          <w:rFonts w:cs="Times New Roman"/>
          <w:spacing w:val="-2"/>
          <w:szCs w:val="20"/>
        </w:rPr>
        <w:tab/>
        <w:t>De geboorte van Jezus Christus was nu aldus: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want als Maria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oeder met Jozef ondertrouwd was,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eer zij te zamen gekomen waren,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werd zij zwanger bevonden uit den Heiligen Geest.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19</w:t>
      </w:r>
      <w:r w:rsidRPr="00AB6BBF">
        <w:rPr>
          <w:rFonts w:cs="Times New Roman"/>
          <w:spacing w:val="-2"/>
          <w:szCs w:val="20"/>
        </w:rPr>
        <w:tab/>
        <w:t>Jozef nu, haar man, alzoo hij rechtvaardig was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haar niet wilde openbaarlijk te schande maken,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was van wille haar heimelijk te verlaten.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20</w:t>
      </w:r>
      <w:r w:rsidRPr="00AB6BBF">
        <w:rPr>
          <w:rFonts w:cs="Times New Roman"/>
          <w:spacing w:val="-2"/>
          <w:szCs w:val="20"/>
        </w:rPr>
        <w:tab/>
        <w:t>En alzoo hij deze dingen in den zin had,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zie,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 Engel des H</w:t>
      </w:r>
      <w:r w:rsidRPr="00AB6BBF">
        <w:rPr>
          <w:rFonts w:cs="Times New Roman"/>
          <w:spacing w:val="-2"/>
          <w:sz w:val="16"/>
          <w:szCs w:val="16"/>
          <w:u w:val="single"/>
        </w:rPr>
        <w:t>EEREN</w:t>
      </w:r>
      <w:r w:rsidRPr="00AB6BBF">
        <w:rPr>
          <w:rFonts w:cs="Times New Roman"/>
          <w:spacing w:val="-2"/>
          <w:szCs w:val="20"/>
        </w:rPr>
        <w:t xml:space="preserve"> verscheen hem in den droom,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"Jozef,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i/>
          <w:iCs/>
          <w:spacing w:val="-2"/>
          <w:szCs w:val="20"/>
        </w:rPr>
        <w:tab/>
        <w:t>gij</w:t>
      </w:r>
      <w:r w:rsidRPr="00AB6BBF">
        <w:rPr>
          <w:rFonts w:cs="Times New Roman"/>
          <w:spacing w:val="-2"/>
          <w:szCs w:val="20"/>
        </w:rPr>
        <w:t xml:space="preserve"> zoon Davids,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wees niet bevreesd Maria uwe vrouw tot u te nemen;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hetgeen in haar ontvangen is,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is uit den Heiligen Geest.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21</w:t>
      </w:r>
      <w:r w:rsidRPr="00AB6BBF">
        <w:rPr>
          <w:rFonts w:cs="Times New Roman"/>
          <w:spacing w:val="-2"/>
          <w:szCs w:val="20"/>
        </w:rPr>
        <w:tab/>
        <w:t xml:space="preserve">En zij zal eenen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oon baren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gij zult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ijnen </w:t>
      </w:r>
      <w:r w:rsidRPr="00AB6BBF">
        <w:rPr>
          <w:rFonts w:cs="Times New Roman"/>
          <w:spacing w:val="-2"/>
          <w:szCs w:val="20"/>
          <w:u w:val="single"/>
        </w:rPr>
        <w:t>N</w:t>
      </w:r>
      <w:r w:rsidRPr="00AB6BBF">
        <w:rPr>
          <w:rFonts w:cs="Times New Roman"/>
          <w:spacing w:val="-2"/>
          <w:szCs w:val="20"/>
        </w:rPr>
        <w:t xml:space="preserve">aam heeten </w:t>
      </w:r>
      <w:r w:rsidRPr="00AB6BBF">
        <w:rPr>
          <w:rFonts w:cs="Times New Roman"/>
          <w:spacing w:val="-2"/>
          <w:sz w:val="16"/>
          <w:szCs w:val="16"/>
        </w:rPr>
        <w:t>JEZUS</w:t>
      </w:r>
      <w:r w:rsidRPr="00AB6BBF">
        <w:rPr>
          <w:rFonts w:cs="Times New Roman"/>
          <w:spacing w:val="-2"/>
          <w:szCs w:val="20"/>
        </w:rPr>
        <w:t>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want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 xml:space="preserve">ij zal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 volk zalig maken van hunne zonden."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22</w:t>
      </w:r>
      <w:r w:rsidRPr="00AB6BBF">
        <w:rPr>
          <w:rFonts w:cs="Times New Roman"/>
          <w:spacing w:val="-2"/>
          <w:szCs w:val="20"/>
        </w:rPr>
        <w:tab/>
        <w:t>En dit alles is geschied,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opdat vervuld zoude worden hetgeen van den H</w:t>
      </w:r>
      <w:r w:rsidRPr="00AB6BBF">
        <w:rPr>
          <w:rFonts w:cs="Times New Roman"/>
          <w:spacing w:val="-2"/>
          <w:sz w:val="16"/>
          <w:szCs w:val="16"/>
          <w:u w:val="single"/>
        </w:rPr>
        <w:t>EERE</w:t>
      </w:r>
      <w:r w:rsidRPr="00AB6BBF">
        <w:rPr>
          <w:rFonts w:cs="Times New Roman"/>
          <w:spacing w:val="-2"/>
          <w:szCs w:val="20"/>
        </w:rPr>
        <w:t xml:space="preserve"> gesproken is door den Profeet,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23</w:t>
      </w:r>
      <w:r w:rsidRPr="00AB6BBF">
        <w:rPr>
          <w:rFonts w:cs="Times New Roman"/>
          <w:spacing w:val="-2"/>
          <w:szCs w:val="20"/>
        </w:rPr>
        <w:tab/>
        <w:t>"Zie,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 maagd zal zwanger worden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eenen zoon baren,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gij zult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ijnen </w:t>
      </w:r>
      <w:r w:rsidRPr="00AB6BBF">
        <w:rPr>
          <w:rFonts w:cs="Times New Roman"/>
          <w:spacing w:val="-2"/>
          <w:szCs w:val="20"/>
          <w:u w:val="single"/>
        </w:rPr>
        <w:t>N</w:t>
      </w:r>
      <w:r w:rsidRPr="00AB6BBF">
        <w:rPr>
          <w:rFonts w:cs="Times New Roman"/>
          <w:spacing w:val="-2"/>
          <w:szCs w:val="20"/>
        </w:rPr>
        <w:t>aam heeten Emmanuël";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hetwelk is,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overgezet zijnde,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God met ons.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24</w:t>
      </w:r>
      <w:r w:rsidRPr="00AB6BBF">
        <w:rPr>
          <w:rFonts w:cs="Times New Roman"/>
          <w:spacing w:val="-2"/>
          <w:szCs w:val="20"/>
        </w:rPr>
        <w:tab/>
        <w:t>Jozef dan, opgewekt zijnde van den slaap,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deed gelijk de Engel des H</w:t>
      </w:r>
      <w:r w:rsidRPr="00AB6BBF">
        <w:rPr>
          <w:rFonts w:cs="Times New Roman"/>
          <w:spacing w:val="-2"/>
          <w:sz w:val="16"/>
          <w:szCs w:val="16"/>
          <w:u w:val="single"/>
        </w:rPr>
        <w:t>EEREN</w:t>
      </w:r>
      <w:r w:rsidRPr="00AB6BBF">
        <w:rPr>
          <w:rFonts w:cs="Times New Roman"/>
          <w:spacing w:val="-2"/>
          <w:szCs w:val="20"/>
        </w:rPr>
        <w:t xml:space="preserve"> hem bevolen had,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heeft zijne vrouw tot zich genomen,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25</w:t>
      </w:r>
      <w:r w:rsidRPr="00AB6BBF">
        <w:rPr>
          <w:rFonts w:cs="Times New Roman"/>
          <w:spacing w:val="-2"/>
          <w:szCs w:val="20"/>
        </w:rPr>
        <w:tab/>
        <w:t>en bekende haar niet,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totdat zij dezen haren eerstgeboren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oon gebaard had,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heette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ijnen </w:t>
      </w:r>
      <w:r w:rsidRPr="00AB6BBF">
        <w:rPr>
          <w:rFonts w:cs="Times New Roman"/>
          <w:spacing w:val="-2"/>
          <w:szCs w:val="20"/>
          <w:u w:val="single"/>
        </w:rPr>
        <w:t>N</w:t>
      </w:r>
      <w:r w:rsidRPr="00AB6BBF">
        <w:rPr>
          <w:rFonts w:cs="Times New Roman"/>
          <w:spacing w:val="-2"/>
          <w:szCs w:val="20"/>
        </w:rPr>
        <w:t xml:space="preserve">aam </w:t>
      </w:r>
      <w:r w:rsidRPr="00AB6BBF">
        <w:rPr>
          <w:rFonts w:cs="Times New Roman"/>
          <w:spacing w:val="-2"/>
          <w:sz w:val="16"/>
          <w:szCs w:val="16"/>
        </w:rPr>
        <w:t>JEZUS</w:t>
      </w:r>
      <w:r w:rsidRPr="00AB6BBF">
        <w:rPr>
          <w:rFonts w:cs="Times New Roman"/>
          <w:spacing w:val="-2"/>
          <w:szCs w:val="20"/>
        </w:rPr>
        <w:t>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152D" w:rsidRPr="00AB6BBF" w:rsidRDefault="009D152D" w:rsidP="009D152D">
      <w:pPr>
        <w:pStyle w:val="Kop1"/>
      </w:pPr>
      <w:r w:rsidRPr="00AB6BBF">
        <w:t>2</w:t>
      </w:r>
    </w:p>
    <w:p w:rsidR="00126501" w:rsidRPr="00AB6BBF" w:rsidRDefault="00126501" w:rsidP="009D152D">
      <w:pPr>
        <w:pStyle w:val="Kop2"/>
      </w:pPr>
      <w:r w:rsidRPr="00AB6BBF">
        <w:t>De Wijzen uit het Oosten: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</w:t>
      </w:r>
      <w:r w:rsidRPr="00AB6BBF">
        <w:rPr>
          <w:rFonts w:cs="Times New Roman"/>
          <w:spacing w:val="-2"/>
          <w:szCs w:val="20"/>
        </w:rPr>
        <w:tab/>
        <w:t xml:space="preserve">Toen nu Jezus geboren was te Bethlehem, </w:t>
      </w:r>
      <w:r w:rsidRPr="00AB6BBF">
        <w:rPr>
          <w:rFonts w:cs="Times New Roman"/>
          <w:i/>
          <w:iCs/>
          <w:spacing w:val="-2"/>
          <w:szCs w:val="20"/>
        </w:rPr>
        <w:t>gelegen</w:t>
      </w:r>
      <w:r w:rsidRPr="00AB6BBF">
        <w:rPr>
          <w:rFonts w:cs="Times New Roman"/>
          <w:spacing w:val="-2"/>
          <w:szCs w:val="20"/>
        </w:rPr>
        <w:t xml:space="preserve"> in Judéa,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in de dagen van den koning Herodes,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zie,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i/>
          <w:iCs/>
          <w:spacing w:val="-2"/>
          <w:szCs w:val="20"/>
        </w:rPr>
        <w:tab/>
        <w:t>eenige</w:t>
      </w:r>
      <w:r w:rsidRPr="00AB6BBF">
        <w:rPr>
          <w:rFonts w:cs="Times New Roman"/>
          <w:spacing w:val="-2"/>
          <w:szCs w:val="20"/>
        </w:rPr>
        <w:t xml:space="preserve"> Wijzen van het Oosten zijn te Jeruzalem aangekomen,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</w:t>
      </w: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"Waar is de geboren Koning der Joden?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Want wij hebben gezien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ijne ster in 't Oosten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zijn gekomen om hem te aanbidden."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</w:t>
      </w:r>
      <w:r w:rsidRPr="00AB6BBF">
        <w:rPr>
          <w:rFonts w:cs="Times New Roman"/>
          <w:spacing w:val="-2"/>
          <w:szCs w:val="20"/>
        </w:rPr>
        <w:tab/>
        <w:t xml:space="preserve">De koning Herodes nu, </w:t>
      </w:r>
      <w:r w:rsidRPr="00AB6BBF">
        <w:rPr>
          <w:rFonts w:cs="Times New Roman"/>
          <w:i/>
          <w:iCs/>
          <w:spacing w:val="-2"/>
          <w:szCs w:val="20"/>
        </w:rPr>
        <w:t>dit</w:t>
      </w:r>
      <w:r w:rsidRPr="00AB6BBF">
        <w:rPr>
          <w:rFonts w:cs="Times New Roman"/>
          <w:spacing w:val="-2"/>
          <w:szCs w:val="20"/>
        </w:rPr>
        <w:t xml:space="preserve"> gehoord hebbende, werd ontroerd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geheel Jeruzalem met hem;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</w:t>
      </w:r>
      <w:r w:rsidRPr="00AB6BBF">
        <w:rPr>
          <w:rFonts w:cs="Times New Roman"/>
          <w:spacing w:val="-2"/>
          <w:szCs w:val="20"/>
        </w:rPr>
        <w:tab/>
        <w:t>en bijéénvergaderd hebbende alle de Overpriesters en Schriftgeleerden des volks,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vraagde van hen,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waar de Christus zoude geboren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5</w:t>
      </w:r>
      <w:r w:rsidRPr="00AB6BBF">
        <w:rPr>
          <w:rFonts w:cs="Times New Roman"/>
          <w:spacing w:val="-2"/>
          <w:szCs w:val="20"/>
        </w:rPr>
        <w:tab/>
        <w:t>En zij zeiden tot hem: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ab/>
        <w:t xml:space="preserve">"Te Bethlehem, in Judéa </w:t>
      </w:r>
      <w:r w:rsidRPr="00AB6BBF">
        <w:rPr>
          <w:rFonts w:cs="Times New Roman"/>
          <w:i/>
          <w:iCs/>
          <w:spacing w:val="-2"/>
          <w:szCs w:val="20"/>
        </w:rPr>
        <w:t>gelegen;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alzóó is geschreven door den Profeet: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6</w:t>
      </w:r>
      <w:r w:rsidRPr="00AB6BBF">
        <w:rPr>
          <w:rFonts w:cs="Times New Roman"/>
          <w:spacing w:val="-2"/>
          <w:szCs w:val="20"/>
        </w:rPr>
        <w:tab/>
        <w:t xml:space="preserve">'En gij Bethlehem, </w:t>
      </w:r>
      <w:r w:rsidRPr="00AB6BBF">
        <w:rPr>
          <w:rFonts w:cs="Times New Roman"/>
          <w:i/>
          <w:iCs/>
          <w:spacing w:val="-2"/>
          <w:szCs w:val="20"/>
        </w:rPr>
        <w:t>gij</w:t>
      </w:r>
      <w:r w:rsidRPr="00AB6BBF">
        <w:rPr>
          <w:rFonts w:cs="Times New Roman"/>
          <w:spacing w:val="-2"/>
          <w:szCs w:val="20"/>
        </w:rPr>
        <w:t xml:space="preserve"> land van Juda,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zijt geenszins de minste onder de vorsten van Juda;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uit u zal de Leidsman voortkomen,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die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ijn volk Israël weiden zal.'"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7</w:t>
      </w:r>
      <w:r w:rsidRPr="00AB6BBF">
        <w:rPr>
          <w:rFonts w:cs="Times New Roman"/>
          <w:spacing w:val="-2"/>
          <w:szCs w:val="20"/>
        </w:rPr>
        <w:tab/>
        <w:t>Toen heeft Herodes de Wijzen heimelijk geroepen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vernam naarstiglijk van hen den tijd,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wanneer de ster verschenen was;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8</w:t>
      </w:r>
      <w:r w:rsidRPr="00AB6BBF">
        <w:rPr>
          <w:rFonts w:cs="Times New Roman"/>
          <w:spacing w:val="-2"/>
          <w:szCs w:val="20"/>
        </w:rPr>
        <w:tab/>
        <w:t>en hen naar Bethlehem zendende,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zeide hij: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"Reist henen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onderzoekt naarstiglijk naar dat </w:t>
      </w:r>
      <w:r w:rsidRPr="00AB6BBF">
        <w:rPr>
          <w:rFonts w:cs="Times New Roman"/>
          <w:spacing w:val="-2"/>
          <w:szCs w:val="20"/>
          <w:u w:val="single"/>
        </w:rPr>
        <w:t>K</w:t>
      </w:r>
      <w:r w:rsidRPr="00AB6BBF">
        <w:rPr>
          <w:rFonts w:cs="Times New Roman"/>
          <w:spacing w:val="-2"/>
          <w:szCs w:val="20"/>
        </w:rPr>
        <w:t>indeken,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als gij het zult gevonden hebben,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boodschapt het mij,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opdat ik óók kome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atzelve aanbidde."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9</w:t>
      </w:r>
      <w:r w:rsidRPr="00AB6BBF">
        <w:rPr>
          <w:rFonts w:cs="Times New Roman"/>
          <w:spacing w:val="-2"/>
          <w:szCs w:val="20"/>
        </w:rPr>
        <w:tab/>
        <w:t>En zij, den koning gehoord hebbende, zijn henengereisd;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zie,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 ster, die zij in 't Oosten gezien hadden, ging hun voor,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totdat zij kwam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stond boven </w:t>
      </w:r>
      <w:r w:rsidRPr="00AB6BBF">
        <w:rPr>
          <w:rFonts w:cs="Times New Roman"/>
          <w:i/>
          <w:iCs/>
          <w:spacing w:val="-2"/>
          <w:szCs w:val="20"/>
        </w:rPr>
        <w:t>de plaats,</w:t>
      </w:r>
      <w:r w:rsidRPr="00AB6BBF">
        <w:rPr>
          <w:rFonts w:cs="Times New Roman"/>
          <w:spacing w:val="-2"/>
          <w:szCs w:val="20"/>
        </w:rPr>
        <w:t xml:space="preserve"> waar het kindeken was.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10</w:t>
      </w:r>
      <w:r w:rsidRPr="00AB6BBF">
        <w:rPr>
          <w:rFonts w:cs="Times New Roman"/>
          <w:spacing w:val="-2"/>
          <w:szCs w:val="20"/>
        </w:rPr>
        <w:tab/>
        <w:t>Als zij nu de ster zagen,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verheugden zij zich met zeer groote vreugde,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11</w:t>
      </w:r>
      <w:r w:rsidRPr="00AB6BBF">
        <w:rPr>
          <w:rFonts w:cs="Times New Roman"/>
          <w:spacing w:val="-2"/>
          <w:szCs w:val="20"/>
        </w:rPr>
        <w:tab/>
        <w:t xml:space="preserve">en in het huis gekomen zijnde vonden zij het </w:t>
      </w:r>
      <w:r w:rsidRPr="00AB6BBF">
        <w:rPr>
          <w:rFonts w:cs="Times New Roman"/>
          <w:spacing w:val="-2"/>
          <w:szCs w:val="20"/>
          <w:u w:val="single"/>
        </w:rPr>
        <w:t>K</w:t>
      </w:r>
      <w:r w:rsidRPr="00AB6BBF">
        <w:rPr>
          <w:rFonts w:cs="Times New Roman"/>
          <w:spacing w:val="-2"/>
          <w:szCs w:val="20"/>
        </w:rPr>
        <w:t xml:space="preserve">indeken met Maria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oeder,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nedervallende hebben zij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etzelve aangebeden;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hunne schatten opengedaan hebbende,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brachten zij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 geschenken,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goud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wierook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mirre.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12</w:t>
      </w:r>
      <w:r w:rsidRPr="00AB6BBF">
        <w:rPr>
          <w:rFonts w:cs="Times New Roman"/>
          <w:spacing w:val="-2"/>
          <w:szCs w:val="20"/>
        </w:rPr>
        <w:tab/>
        <w:t>En door Goddelijke openbaring vermaand zijnde in den droom,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zij niet zouden wederkeeren tot Herodes,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vertrokken zij door eenen anderen weg weder naar hun land.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De vlucht naar Egypte: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13</w:t>
      </w:r>
      <w:r w:rsidRPr="00AB6BBF">
        <w:rPr>
          <w:rFonts w:cs="Times New Roman"/>
          <w:spacing w:val="-2"/>
          <w:szCs w:val="20"/>
        </w:rPr>
        <w:tab/>
        <w:t>Toen zij nu vertrokken waren,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zie,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 Engel des H</w:t>
      </w:r>
      <w:r w:rsidRPr="00AB6BBF">
        <w:rPr>
          <w:rFonts w:cs="Times New Roman"/>
          <w:spacing w:val="-2"/>
          <w:sz w:val="16"/>
          <w:szCs w:val="16"/>
          <w:u w:val="single"/>
        </w:rPr>
        <w:t>EEREN</w:t>
      </w:r>
      <w:r w:rsidRPr="00AB6BBF">
        <w:rPr>
          <w:rFonts w:cs="Times New Roman"/>
          <w:spacing w:val="-2"/>
          <w:szCs w:val="20"/>
        </w:rPr>
        <w:t xml:space="preserve"> verschijnt Jozef in den droom,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"Sta op,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neem tot u het </w:t>
      </w:r>
      <w:r w:rsidRPr="00AB6BBF">
        <w:rPr>
          <w:rFonts w:cs="Times New Roman"/>
          <w:spacing w:val="-2"/>
          <w:szCs w:val="20"/>
          <w:u w:val="single"/>
        </w:rPr>
        <w:t>K</w:t>
      </w:r>
      <w:r w:rsidRPr="00AB6BBF">
        <w:rPr>
          <w:rFonts w:cs="Times New Roman"/>
          <w:spacing w:val="-2"/>
          <w:szCs w:val="20"/>
        </w:rPr>
        <w:t>indeken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oeder,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vlied in Egypte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wees aldaar,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totdat ik het u zeggen zal;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want Herodes zal het </w:t>
      </w:r>
      <w:r w:rsidRPr="00AB6BBF">
        <w:rPr>
          <w:rFonts w:cs="Times New Roman"/>
          <w:spacing w:val="-2"/>
          <w:szCs w:val="20"/>
          <w:u w:val="single"/>
        </w:rPr>
        <w:t>K</w:t>
      </w:r>
      <w:r w:rsidRPr="00AB6BBF">
        <w:rPr>
          <w:rFonts w:cs="Times New Roman"/>
          <w:spacing w:val="-2"/>
          <w:szCs w:val="20"/>
        </w:rPr>
        <w:t>indeken zoeken om hetzelve te dooden."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14</w:t>
      </w:r>
      <w:r w:rsidRPr="00AB6BBF">
        <w:rPr>
          <w:rFonts w:cs="Times New Roman"/>
          <w:spacing w:val="-2"/>
          <w:szCs w:val="20"/>
        </w:rPr>
        <w:tab/>
        <w:t>Hij dan opgestaan zijnde,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nam het </w:t>
      </w:r>
      <w:r w:rsidRPr="00AB6BBF">
        <w:rPr>
          <w:rFonts w:cs="Times New Roman"/>
          <w:spacing w:val="-2"/>
          <w:szCs w:val="20"/>
          <w:u w:val="single"/>
        </w:rPr>
        <w:t>K</w:t>
      </w:r>
      <w:r w:rsidRPr="00AB6BBF">
        <w:rPr>
          <w:rFonts w:cs="Times New Roman"/>
          <w:spacing w:val="-2"/>
          <w:szCs w:val="20"/>
        </w:rPr>
        <w:t>indeken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oeder tot zich in den nacht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vertrok naar Egypte,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15</w:t>
      </w:r>
      <w:r w:rsidRPr="00AB6BBF">
        <w:rPr>
          <w:rFonts w:cs="Times New Roman"/>
          <w:spacing w:val="-2"/>
          <w:szCs w:val="20"/>
        </w:rPr>
        <w:tab/>
        <w:t>en was aldaar tot den dood van Herodes;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opdat vervuld zoude worden hetgeen van den H</w:t>
      </w:r>
      <w:r w:rsidRPr="00AB6BBF">
        <w:rPr>
          <w:rFonts w:cs="Times New Roman"/>
          <w:spacing w:val="-2"/>
          <w:sz w:val="16"/>
          <w:szCs w:val="16"/>
          <w:u w:val="single"/>
        </w:rPr>
        <w:t>EERE</w:t>
      </w:r>
      <w:r w:rsidRPr="00AB6BBF">
        <w:rPr>
          <w:rFonts w:cs="Times New Roman"/>
          <w:spacing w:val="-2"/>
          <w:szCs w:val="20"/>
        </w:rPr>
        <w:t xml:space="preserve"> gesproken is door den Profeet,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"Uit Egypte heb Ik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ijnen Zoon geroepen."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De kindermoord te Bethlehem: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16</w:t>
      </w:r>
      <w:r w:rsidRPr="00AB6BBF">
        <w:rPr>
          <w:rFonts w:cs="Times New Roman"/>
          <w:spacing w:val="-2"/>
          <w:szCs w:val="20"/>
        </w:rPr>
        <w:tab/>
        <w:t>Als Herodes zag,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ab/>
        <w:t>dat hij van de Wijzen bedrogen was,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toen werd hij zeer toornig,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i/>
          <w:iCs/>
          <w:spacing w:val="-2"/>
          <w:szCs w:val="20"/>
        </w:rPr>
        <w:t>eenigen</w:t>
      </w:r>
      <w:r w:rsidRPr="00AB6BBF">
        <w:rPr>
          <w:rFonts w:cs="Times New Roman"/>
          <w:spacing w:val="-2"/>
          <w:szCs w:val="20"/>
        </w:rPr>
        <w:t xml:space="preserve"> afgezonden hebbende,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heeft hij omgebracht alle de kinderen,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binnen Bethlehem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in alle deszelfs landpalen </w:t>
      </w:r>
      <w:r w:rsidRPr="00AB6BBF">
        <w:rPr>
          <w:rFonts w:cs="Times New Roman"/>
          <w:i/>
          <w:iCs/>
          <w:spacing w:val="-2"/>
          <w:szCs w:val="20"/>
        </w:rPr>
        <w:t>waren,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van twee jaren </w:t>
      </w:r>
      <w:r w:rsidRPr="00AB6BBF">
        <w:rPr>
          <w:rFonts w:cs="Times New Roman"/>
          <w:i/>
          <w:iCs/>
          <w:spacing w:val="-2"/>
          <w:szCs w:val="20"/>
        </w:rPr>
        <w:t>oud</w:t>
      </w:r>
      <w:r w:rsidRPr="00AB6BBF">
        <w:rPr>
          <w:rFonts w:cs="Times New Roman"/>
          <w:spacing w:val="-2"/>
          <w:szCs w:val="20"/>
        </w:rPr>
        <w:t xml:space="preserve"> en daaronder,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naar den tijd,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dien hij van de Wijzen naarstiglijk onderzocht had.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17</w:t>
      </w:r>
      <w:r w:rsidRPr="00AB6BBF">
        <w:rPr>
          <w:rFonts w:cs="Times New Roman"/>
          <w:spacing w:val="-2"/>
          <w:szCs w:val="20"/>
        </w:rPr>
        <w:tab/>
        <w:t>Toen is vervuld geworden hetgeen gesproken is door den Profeet Jeremia,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18</w:t>
      </w:r>
      <w:r w:rsidRPr="00AB6BBF">
        <w:rPr>
          <w:rFonts w:cs="Times New Roman"/>
          <w:spacing w:val="-2"/>
          <w:szCs w:val="20"/>
        </w:rPr>
        <w:tab/>
        <w:t>"Eene stem is in Rama gehoord,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geklag,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geween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veel gekerm;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Rachel beweende hare kinderen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wilde niet vertroost wezen,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omdat zij niet zijn."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Terugkeer uit Egypte: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19</w:t>
      </w:r>
      <w:r w:rsidRPr="00AB6BBF">
        <w:rPr>
          <w:rFonts w:cs="Times New Roman"/>
          <w:spacing w:val="-2"/>
          <w:szCs w:val="20"/>
        </w:rPr>
        <w:tab/>
        <w:t>Toen Herodes nu gestorven was,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zie,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 Engel des H</w:t>
      </w:r>
      <w:r w:rsidRPr="00AB6BBF">
        <w:rPr>
          <w:rFonts w:cs="Times New Roman"/>
          <w:spacing w:val="-2"/>
          <w:sz w:val="16"/>
          <w:szCs w:val="16"/>
          <w:u w:val="single"/>
        </w:rPr>
        <w:t>EEREN</w:t>
      </w:r>
      <w:r w:rsidRPr="00AB6BBF">
        <w:rPr>
          <w:rFonts w:cs="Times New Roman"/>
          <w:spacing w:val="-2"/>
          <w:szCs w:val="20"/>
        </w:rPr>
        <w:t xml:space="preserve"> verschijnt Jozef in den droom,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in Egypte,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20</w:t>
      </w: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"Sta op,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neem het </w:t>
      </w:r>
      <w:r w:rsidRPr="00AB6BBF">
        <w:rPr>
          <w:rFonts w:cs="Times New Roman"/>
          <w:spacing w:val="-2"/>
          <w:szCs w:val="20"/>
          <w:u w:val="single"/>
        </w:rPr>
        <w:t>K</w:t>
      </w:r>
      <w:r w:rsidRPr="00AB6BBF">
        <w:rPr>
          <w:rFonts w:cs="Times New Roman"/>
          <w:spacing w:val="-2"/>
          <w:szCs w:val="20"/>
        </w:rPr>
        <w:t>indeken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oeder tot u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trek in het land Israëls;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zij zijn gestorven,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de ziel des kindekens zochten."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21</w:t>
      </w:r>
      <w:r w:rsidRPr="00AB6BBF">
        <w:rPr>
          <w:rFonts w:cs="Times New Roman"/>
          <w:spacing w:val="-2"/>
          <w:szCs w:val="20"/>
        </w:rPr>
        <w:tab/>
        <w:t>Hij dan, opgestaan zijnde,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heeft tot zich genomen het </w:t>
      </w:r>
      <w:r w:rsidRPr="00AB6BBF">
        <w:rPr>
          <w:rFonts w:cs="Times New Roman"/>
          <w:spacing w:val="-2"/>
          <w:szCs w:val="20"/>
          <w:u w:val="single"/>
        </w:rPr>
        <w:t>K</w:t>
      </w:r>
      <w:r w:rsidRPr="00AB6BBF">
        <w:rPr>
          <w:rFonts w:cs="Times New Roman"/>
          <w:spacing w:val="-2"/>
          <w:szCs w:val="20"/>
        </w:rPr>
        <w:t>indeken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oeder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is gekomen in 't land Israëls.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22</w:t>
      </w:r>
      <w:r w:rsidRPr="00AB6BBF">
        <w:rPr>
          <w:rFonts w:cs="Times New Roman"/>
          <w:spacing w:val="-2"/>
          <w:szCs w:val="20"/>
        </w:rPr>
        <w:tab/>
        <w:t>Maar als hij hoorde,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Archelaüs in Judéa koning was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in de plaats van zijnen vader Herodes,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vreesde hij daarhenen te gaan;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maar door Goddelijke openbaring vermaand in den droom,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is hij vertrokken in de deelen van Galiléa.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23</w:t>
      </w: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i/>
          <w:iCs/>
          <w:spacing w:val="-2"/>
          <w:szCs w:val="20"/>
        </w:rPr>
        <w:t>daar</w:t>
      </w:r>
      <w:r w:rsidRPr="00AB6BBF">
        <w:rPr>
          <w:rFonts w:cs="Times New Roman"/>
          <w:spacing w:val="-2"/>
          <w:szCs w:val="20"/>
        </w:rPr>
        <w:t xml:space="preserve"> gekomen zijnde,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nam hij zijne woonplaats in de stad genaamd Nazareth;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opdat vervuld zoude worden wat door de Profeten gezegd is,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hij Nazarener zal geheeten worden.</w:t>
      </w:r>
    </w:p>
    <w:p w:rsidR="00126501" w:rsidRPr="00AB6BBF" w:rsidRDefault="00126501" w:rsidP="007F461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152D" w:rsidRPr="00AB6BBF" w:rsidRDefault="009D152D" w:rsidP="009D152D">
      <w:pPr>
        <w:pStyle w:val="Kop1"/>
      </w:pPr>
      <w:r w:rsidRPr="00AB6BBF">
        <w:t>3</w:t>
      </w:r>
    </w:p>
    <w:p w:rsidR="00126501" w:rsidRPr="00AB6BBF" w:rsidRDefault="00126501" w:rsidP="009D152D">
      <w:pPr>
        <w:pStyle w:val="Kop2"/>
      </w:pPr>
      <w:r w:rsidRPr="00AB6BBF">
        <w:t>Johannes de Dooper: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</w:t>
      </w:r>
      <w:r w:rsidRPr="00AB6BBF">
        <w:rPr>
          <w:rFonts w:cs="Times New Roman"/>
          <w:spacing w:val="-2"/>
          <w:szCs w:val="20"/>
        </w:rPr>
        <w:tab/>
        <w:t>En in die dagen kwam Johannes de Dooper,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predikende in de woestijn van Judéa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</w:t>
      </w:r>
      <w:r w:rsidRPr="00AB6BBF">
        <w:rPr>
          <w:rFonts w:cs="Times New Roman"/>
          <w:spacing w:val="-2"/>
          <w:szCs w:val="20"/>
        </w:rPr>
        <w:tab/>
        <w:t>en 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"Bekeert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het Koninkrijk der hemelen is nabij gekomen."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</w:t>
      </w:r>
      <w:r w:rsidRPr="00AB6BBF">
        <w:rPr>
          <w:rFonts w:cs="Times New Roman"/>
          <w:spacing w:val="-2"/>
          <w:szCs w:val="20"/>
        </w:rPr>
        <w:tab/>
        <w:t>Want deze is 't van denwelken gesproken is door Jesaja den Profeet,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"De ste</w:t>
      </w:r>
      <w:r w:rsidR="007F4610">
        <w:rPr>
          <w:rFonts w:cs="Times New Roman"/>
          <w:spacing w:val="-2"/>
          <w:szCs w:val="20"/>
        </w:rPr>
        <w:t>m des roependen in de woestijn: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bereidt den weg des H</w:t>
      </w:r>
      <w:r w:rsidRPr="00AB6BBF">
        <w:rPr>
          <w:rFonts w:cs="Times New Roman"/>
          <w:spacing w:val="-2"/>
          <w:sz w:val="16"/>
          <w:szCs w:val="16"/>
          <w:u w:val="single"/>
        </w:rPr>
        <w:t>EEREN</w:t>
      </w:r>
      <w:r w:rsidRPr="00AB6BBF">
        <w:rPr>
          <w:rFonts w:cs="Times New Roman"/>
          <w:spacing w:val="-2"/>
          <w:szCs w:val="20"/>
        </w:rPr>
        <w:t>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ab/>
        <w:t xml:space="preserve">maakt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ijne paden recht."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</w:t>
      </w:r>
      <w:r w:rsidRPr="00AB6BBF">
        <w:rPr>
          <w:rFonts w:cs="Times New Roman"/>
          <w:spacing w:val="-2"/>
          <w:szCs w:val="20"/>
        </w:rPr>
        <w:tab/>
        <w:t>En deze Johannes had zijne kleeding van kemelshaar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eenen lederen gordel om zijne lendenen;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zijn voedsel was sprinkhanen en wilde honig.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5</w:t>
      </w:r>
      <w:r w:rsidRPr="00AB6BBF">
        <w:rPr>
          <w:rFonts w:cs="Times New Roman"/>
          <w:spacing w:val="-2"/>
          <w:szCs w:val="20"/>
        </w:rPr>
        <w:tab/>
        <w:t>Toen is tot hem uitgegaan Jeruzalem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geheel Judéa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't geheele land rondom den Jordaan,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6</w:t>
      </w:r>
      <w:r w:rsidRPr="00AB6BBF">
        <w:rPr>
          <w:rFonts w:cs="Times New Roman"/>
          <w:spacing w:val="-2"/>
          <w:szCs w:val="20"/>
        </w:rPr>
        <w:tab/>
        <w:t>en werden van hem gedoopt in den Jordaan,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belijdende hunne zonden.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7</w:t>
      </w:r>
      <w:r w:rsidRPr="00AB6BBF">
        <w:rPr>
          <w:rFonts w:cs="Times New Roman"/>
          <w:spacing w:val="-2"/>
          <w:szCs w:val="20"/>
        </w:rPr>
        <w:tab/>
        <w:t>Hij dan ziende velen van de Farizeërs en Sadduceërs tot zijnen doop komen,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sprak tot hen: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"Gij adderengebroedsels,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wie heeft u aangewezen te vlieden van den toekomenden toorn?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8</w:t>
      </w:r>
      <w:r w:rsidRPr="00AB6BBF">
        <w:rPr>
          <w:rFonts w:cs="Times New Roman"/>
          <w:spacing w:val="-2"/>
          <w:szCs w:val="20"/>
        </w:rPr>
        <w:tab/>
        <w:t>Brengt dan vruchten voort der bekeering waardig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9</w:t>
      </w:r>
      <w:r w:rsidRPr="00AB6BBF">
        <w:rPr>
          <w:rFonts w:cs="Times New Roman"/>
          <w:spacing w:val="-2"/>
          <w:szCs w:val="20"/>
        </w:rPr>
        <w:tab/>
        <w:t>en meent niet bij uzelven te zeggen: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'Wij hebben Abraham tot eenen vader';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ik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God zelfs uit deze steenen Abraham kinderen kan verwekken.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10</w:t>
      </w:r>
      <w:r w:rsidRPr="00AB6BBF">
        <w:rPr>
          <w:rFonts w:cs="Times New Roman"/>
          <w:spacing w:val="-2"/>
          <w:szCs w:val="20"/>
        </w:rPr>
        <w:tab/>
        <w:t>En ook is alreede de bijl aan den wortel der boomen gelegd;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alle boom dan, die geen goede vrucht voortbrengt,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wordt uitgehouwen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in 't vuur geworpen.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11</w:t>
      </w:r>
      <w:r w:rsidRPr="00AB6BBF">
        <w:rPr>
          <w:rFonts w:cs="Times New Roman"/>
          <w:spacing w:val="-2"/>
          <w:szCs w:val="20"/>
        </w:rPr>
        <w:tab/>
        <w:t>Ik doop u wel met water tot bekeering;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maar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na mij komt is sterker dan ik,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  <w:u w:val="single"/>
        </w:rPr>
        <w:t>W</w:t>
      </w:r>
      <w:r w:rsidRPr="00AB6BBF">
        <w:rPr>
          <w:rFonts w:cs="Times New Roman"/>
          <w:spacing w:val="-2"/>
          <w:szCs w:val="20"/>
        </w:rPr>
        <w:t xml:space="preserve">iens schoenen ik niet waardig ben </w:t>
      </w:r>
      <w:r w:rsidRPr="00AB6BBF">
        <w:rPr>
          <w:rFonts w:cs="Times New Roman"/>
          <w:i/>
          <w:iCs/>
          <w:spacing w:val="-2"/>
          <w:szCs w:val="20"/>
        </w:rPr>
        <w:t>hem na</w:t>
      </w:r>
      <w:r w:rsidRPr="00AB6BBF">
        <w:rPr>
          <w:rFonts w:cs="Times New Roman"/>
          <w:spacing w:val="-2"/>
          <w:szCs w:val="20"/>
        </w:rPr>
        <w:t xml:space="preserve"> te dragen: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zal u met den Heiligen Geest en met vuur doopen;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12</w:t>
      </w: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  <w:u w:val="single"/>
        </w:rPr>
        <w:t>W</w:t>
      </w:r>
      <w:r w:rsidRPr="00AB6BBF">
        <w:rPr>
          <w:rFonts w:cs="Times New Roman"/>
          <w:spacing w:val="-2"/>
          <w:szCs w:val="20"/>
        </w:rPr>
        <w:t xml:space="preserve">iens wan in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ijne hand is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 xml:space="preserve">ij zal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ijnen dorschvloer doorzuiveren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 tarwe in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ijne schuur samenbrengen,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zal het kaf met onuitblusschelijk vuur verbranden."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Jezus door Johannes gedoopt: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13</w:t>
      </w:r>
      <w:r w:rsidRPr="00AB6BBF">
        <w:rPr>
          <w:rFonts w:cs="Times New Roman"/>
          <w:spacing w:val="-2"/>
          <w:szCs w:val="20"/>
        </w:rPr>
        <w:tab/>
        <w:t>Toen kwam Jezus van Galiléa naar den Jordaan tot Johannes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om van hem gedoopt te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14</w:t>
      </w:r>
      <w:r w:rsidRPr="00AB6BBF">
        <w:rPr>
          <w:rFonts w:cs="Times New Roman"/>
          <w:spacing w:val="-2"/>
          <w:szCs w:val="20"/>
        </w:rPr>
        <w:tab/>
        <w:t>Doch Johannes weigerde hem zeer,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"Mij is noodig van u gedoopt te worden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komt gij tot mij?"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15</w:t>
      </w:r>
      <w:r w:rsidRPr="00AB6BBF">
        <w:rPr>
          <w:rFonts w:cs="Times New Roman"/>
          <w:spacing w:val="-2"/>
          <w:szCs w:val="20"/>
        </w:rPr>
        <w:tab/>
        <w:t>Maar Jezus antwoordende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zeide tot hem: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</w:t>
      </w:r>
      <w:r w:rsidRPr="00AB6BBF">
        <w:rPr>
          <w:rFonts w:cs="Times New Roman"/>
          <w:spacing w:val="-2"/>
          <w:szCs w:val="20"/>
          <w:u w:val="single"/>
        </w:rPr>
        <w:t>L</w:t>
      </w:r>
      <w:r w:rsidRPr="00AB6BBF">
        <w:rPr>
          <w:rFonts w:cs="Times New Roman"/>
          <w:spacing w:val="-2"/>
          <w:szCs w:val="20"/>
        </w:rPr>
        <w:t>aat nu af: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aldus betaamt ons alle gerechtigheid te vervullen."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Toen liet hij van hem af.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16</w:t>
      </w:r>
      <w:r w:rsidRPr="00AB6BBF">
        <w:rPr>
          <w:rFonts w:cs="Times New Roman"/>
          <w:spacing w:val="-2"/>
          <w:szCs w:val="20"/>
        </w:rPr>
        <w:tab/>
        <w:t>En Jezus gedoopt zijnde,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is terstond opgeklommen uit het water;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zie,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 hemelen werden hem geopend,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hij zag den Geest Gods nederdalen gelijk eene duif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op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 komen.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17</w:t>
      </w:r>
      <w:r w:rsidRPr="00AB6BBF">
        <w:rPr>
          <w:rFonts w:cs="Times New Roman"/>
          <w:spacing w:val="-2"/>
          <w:szCs w:val="20"/>
        </w:rPr>
        <w:tab/>
        <w:t>En zie,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eene stem uit de hemelen,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"Deze is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ijn Zoon,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ijn Geliefde,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in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 xml:space="preserve">enwelken Ik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ijn welbehagen heb."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152D" w:rsidRPr="00AB6BBF" w:rsidRDefault="009D152D" w:rsidP="009D152D">
      <w:pPr>
        <w:pStyle w:val="Kop1"/>
      </w:pPr>
      <w:r w:rsidRPr="00AB6BBF">
        <w:lastRenderedPageBreak/>
        <w:t>4</w:t>
      </w:r>
    </w:p>
    <w:p w:rsidR="00126501" w:rsidRPr="00AB6BBF" w:rsidRDefault="00126501" w:rsidP="009D152D">
      <w:pPr>
        <w:pStyle w:val="Kop2"/>
      </w:pPr>
      <w:r w:rsidRPr="00AB6BBF">
        <w:t>De verzoeking in de woestijn: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</w:t>
      </w:r>
      <w:r w:rsidRPr="00AB6BBF">
        <w:rPr>
          <w:rFonts w:cs="Times New Roman"/>
          <w:spacing w:val="-2"/>
          <w:szCs w:val="20"/>
        </w:rPr>
        <w:tab/>
        <w:t>Toen werd Jezus van den Geest weggeleid in de woestijn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om verzocht te worden van den duivel.</w:t>
      </w:r>
    </w:p>
    <w:p w:rsidR="00126501" w:rsidRPr="00AB6BBF" w:rsidRDefault="000D6B2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2</w:t>
      </w:r>
      <w:r>
        <w:rPr>
          <w:rFonts w:cs="Times New Roman"/>
          <w:spacing w:val="-2"/>
          <w:szCs w:val="20"/>
        </w:rPr>
        <w:tab/>
        <w:t xml:space="preserve">En als </w:t>
      </w:r>
      <w:r w:rsidRPr="000D6B28">
        <w:rPr>
          <w:rFonts w:cs="Times New Roman"/>
          <w:spacing w:val="-2"/>
          <w:szCs w:val="20"/>
          <w:u w:val="single"/>
        </w:rPr>
        <w:t>H</w:t>
      </w:r>
      <w:r w:rsidR="00126501" w:rsidRPr="00AB6BBF">
        <w:rPr>
          <w:rFonts w:cs="Times New Roman"/>
          <w:spacing w:val="-2"/>
          <w:szCs w:val="20"/>
        </w:rPr>
        <w:t>ij veertig dagen en veertig nachten gevast had,</w:t>
      </w:r>
    </w:p>
    <w:p w:rsidR="00126501" w:rsidRPr="00AB6BBF" w:rsidRDefault="000D6B2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hongerde </w:t>
      </w:r>
      <w:r w:rsidRPr="000D6B28">
        <w:rPr>
          <w:rFonts w:cs="Times New Roman"/>
          <w:spacing w:val="-2"/>
          <w:szCs w:val="20"/>
          <w:u w:val="single"/>
        </w:rPr>
        <w:t>H</w:t>
      </w:r>
      <w:r w:rsidR="00126501" w:rsidRPr="00AB6BBF">
        <w:rPr>
          <w:rFonts w:cs="Times New Roman"/>
          <w:spacing w:val="-2"/>
          <w:szCs w:val="20"/>
        </w:rPr>
        <w:t>em ten laatste.</w:t>
      </w:r>
    </w:p>
    <w:p w:rsidR="00126501" w:rsidRPr="00AB6BBF" w:rsidRDefault="000D6B2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>3</w:t>
      </w:r>
      <w:r>
        <w:rPr>
          <w:rFonts w:cs="Times New Roman"/>
          <w:spacing w:val="-2"/>
          <w:szCs w:val="20"/>
        </w:rPr>
        <w:tab/>
        <w:t xml:space="preserve">En de verzoeker tot </w:t>
      </w:r>
      <w:r w:rsidRPr="000D6B28">
        <w:rPr>
          <w:rFonts w:cs="Times New Roman"/>
          <w:spacing w:val="-2"/>
          <w:szCs w:val="20"/>
          <w:u w:val="single"/>
        </w:rPr>
        <w:t>H</w:t>
      </w:r>
      <w:r w:rsidR="00126501" w:rsidRPr="00AB6BBF">
        <w:rPr>
          <w:rFonts w:cs="Times New Roman"/>
          <w:spacing w:val="-2"/>
          <w:szCs w:val="20"/>
        </w:rPr>
        <w:t>em gekomen zijnde,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zeide: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"Indien </w:t>
      </w:r>
      <w:r w:rsidRPr="00AB6BBF">
        <w:rPr>
          <w:rFonts w:cs="Times New Roman"/>
          <w:spacing w:val="-2"/>
          <w:szCs w:val="20"/>
          <w:u w:val="single"/>
        </w:rPr>
        <w:t>G</w:t>
      </w:r>
      <w:r w:rsidRPr="00AB6BBF">
        <w:rPr>
          <w:rFonts w:cs="Times New Roman"/>
          <w:spacing w:val="-2"/>
          <w:szCs w:val="20"/>
        </w:rPr>
        <w:t>ij Gods Zoon zijt,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 dat deze steenen brood worden."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</w:t>
      </w:r>
      <w:r w:rsidRPr="00AB6BBF">
        <w:rPr>
          <w:rFonts w:cs="Times New Roman"/>
          <w:spacing w:val="-2"/>
          <w:szCs w:val="20"/>
        </w:rPr>
        <w:tab/>
        <w:t>Doch hij antwoordende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zeide: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"Daar is geschreven: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'De mensch zal bij brood alleen niet leven,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maar bij alle woord,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door den mond Gods uitgaat.'"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5</w:t>
      </w:r>
      <w:r w:rsidRPr="00AB6BBF">
        <w:rPr>
          <w:rFonts w:cs="Times New Roman"/>
          <w:spacing w:val="-2"/>
          <w:szCs w:val="20"/>
        </w:rPr>
        <w:tab/>
        <w:t xml:space="preserve">Toen nam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 de duivel mede naar de heilige stad</w:t>
      </w:r>
    </w:p>
    <w:p w:rsidR="00126501" w:rsidRPr="00AB6BBF" w:rsidRDefault="000D6B2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stelde </w:t>
      </w:r>
      <w:r>
        <w:rPr>
          <w:rFonts w:cs="Times New Roman"/>
          <w:spacing w:val="-2"/>
          <w:szCs w:val="20"/>
          <w:u w:val="single"/>
        </w:rPr>
        <w:t>H</w:t>
      </w:r>
      <w:r w:rsidR="00126501" w:rsidRPr="00AB6BBF">
        <w:rPr>
          <w:rFonts w:cs="Times New Roman"/>
          <w:spacing w:val="-2"/>
          <w:szCs w:val="20"/>
        </w:rPr>
        <w:t>em op de tinne des Tempels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6</w:t>
      </w:r>
      <w:r w:rsidRPr="00AB6BBF">
        <w:rPr>
          <w:rFonts w:cs="Times New Roman"/>
          <w:spacing w:val="-2"/>
          <w:szCs w:val="20"/>
        </w:rPr>
        <w:tab/>
        <w:t xml:space="preserve">en zeide tot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"Indien </w:t>
      </w:r>
      <w:r w:rsidRPr="00AB6BBF">
        <w:rPr>
          <w:rFonts w:cs="Times New Roman"/>
          <w:spacing w:val="-2"/>
          <w:szCs w:val="20"/>
          <w:u w:val="single"/>
        </w:rPr>
        <w:t>G</w:t>
      </w:r>
      <w:r w:rsidRPr="00AB6BBF">
        <w:rPr>
          <w:rFonts w:cs="Times New Roman"/>
          <w:spacing w:val="-2"/>
          <w:szCs w:val="20"/>
        </w:rPr>
        <w:t>ij Gods Zoon zijt,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werp </w:t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>zelven nederwaarts;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daar is geschreven,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dat Hij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 Engelen van </w:t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 xml:space="preserve"> bevelen zal,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i/>
          <w:iCs/>
          <w:spacing w:val="-2"/>
          <w:szCs w:val="20"/>
        </w:rPr>
        <w:t>dat</w:t>
      </w:r>
      <w:r w:rsidRPr="00AB6BBF">
        <w:rPr>
          <w:rFonts w:cs="Times New Roman"/>
          <w:spacing w:val="-2"/>
          <w:szCs w:val="20"/>
        </w:rPr>
        <w:t xml:space="preserve"> zij </w:t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 xml:space="preserve"> op de handen zullen nemen,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opdat </w:t>
      </w:r>
      <w:r w:rsidRPr="00AB6BBF">
        <w:rPr>
          <w:rFonts w:cs="Times New Roman"/>
          <w:spacing w:val="-2"/>
          <w:szCs w:val="20"/>
          <w:u w:val="single"/>
        </w:rPr>
        <w:t>G</w:t>
      </w:r>
      <w:r w:rsidRPr="00AB6BBF">
        <w:rPr>
          <w:rFonts w:cs="Times New Roman"/>
          <w:spacing w:val="-2"/>
          <w:szCs w:val="20"/>
        </w:rPr>
        <w:t xml:space="preserve">ij niet te eeniger tijd </w:t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>wen voet aan eenen steen aanstoot."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7</w:t>
      </w:r>
      <w:r w:rsidRPr="00AB6BBF">
        <w:rPr>
          <w:rFonts w:cs="Times New Roman"/>
          <w:spacing w:val="-2"/>
          <w:szCs w:val="20"/>
        </w:rPr>
        <w:tab/>
        <w:t xml:space="preserve">Jezus zeide tot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"Daar is wederom geschreven: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'Gij zult den H</w:t>
      </w:r>
      <w:r w:rsidRPr="00AB6BBF">
        <w:rPr>
          <w:rFonts w:cs="Times New Roman"/>
          <w:spacing w:val="-2"/>
          <w:sz w:val="16"/>
          <w:szCs w:val="16"/>
          <w:u w:val="single"/>
        </w:rPr>
        <w:t>EERE</w:t>
      </w:r>
      <w:r w:rsidRPr="00AB6BBF">
        <w:rPr>
          <w:rFonts w:cs="Times New Roman"/>
          <w:spacing w:val="-2"/>
          <w:szCs w:val="20"/>
        </w:rPr>
        <w:t xml:space="preserve"> uwen God niet verzoeken.'"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8</w:t>
      </w:r>
      <w:r w:rsidRPr="00AB6BBF">
        <w:rPr>
          <w:rFonts w:cs="Times New Roman"/>
          <w:spacing w:val="-2"/>
          <w:szCs w:val="20"/>
        </w:rPr>
        <w:tab/>
        <w:t xml:space="preserve">Wederom nam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 de duivel mede op eenen zeer hoogen berg</w:t>
      </w:r>
    </w:p>
    <w:p w:rsidR="00126501" w:rsidRPr="00AB6BBF" w:rsidRDefault="000D6B2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 xml:space="preserve">en toonde </w:t>
      </w:r>
      <w:r w:rsidRPr="000D6B28">
        <w:rPr>
          <w:rFonts w:cs="Times New Roman"/>
          <w:spacing w:val="-2"/>
          <w:szCs w:val="20"/>
          <w:u w:val="single"/>
        </w:rPr>
        <w:t>H</w:t>
      </w:r>
      <w:r w:rsidR="00126501" w:rsidRPr="00AB6BBF">
        <w:rPr>
          <w:rFonts w:cs="Times New Roman"/>
          <w:spacing w:val="-2"/>
          <w:szCs w:val="20"/>
        </w:rPr>
        <w:t>em alle de koninkrijken der wereld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hunne heerlijkheid,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9</w:t>
      </w:r>
      <w:r w:rsidRPr="00AB6BBF">
        <w:rPr>
          <w:rFonts w:cs="Times New Roman"/>
          <w:spacing w:val="-2"/>
          <w:szCs w:val="20"/>
        </w:rPr>
        <w:tab/>
        <w:t xml:space="preserve">en zeide tot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"Alle deze dingen zal ik </w:t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 xml:space="preserve"> geven,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indien </w:t>
      </w:r>
      <w:r w:rsidRPr="00AB6BBF">
        <w:rPr>
          <w:rFonts w:cs="Times New Roman"/>
          <w:spacing w:val="-2"/>
          <w:szCs w:val="20"/>
          <w:u w:val="single"/>
        </w:rPr>
        <w:t>G</w:t>
      </w:r>
      <w:r w:rsidRPr="00AB6BBF">
        <w:rPr>
          <w:rFonts w:cs="Times New Roman"/>
          <w:spacing w:val="-2"/>
          <w:szCs w:val="20"/>
        </w:rPr>
        <w:t>ij nedervallende mij zult aanbidden."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10</w:t>
      </w:r>
      <w:r w:rsidRPr="00AB6BBF">
        <w:rPr>
          <w:rFonts w:cs="Times New Roman"/>
          <w:spacing w:val="-2"/>
          <w:szCs w:val="20"/>
        </w:rPr>
        <w:tab/>
        <w:t>Toen zeide Jezus tot hem: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"Ga weg, satan;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daar staat geschreven: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'Den H</w:t>
      </w:r>
      <w:r w:rsidRPr="00AB6BBF">
        <w:rPr>
          <w:rFonts w:cs="Times New Roman"/>
          <w:spacing w:val="-2"/>
          <w:sz w:val="16"/>
          <w:szCs w:val="16"/>
          <w:u w:val="single"/>
        </w:rPr>
        <w:t>EERE</w:t>
      </w:r>
      <w:r w:rsidRPr="00AB6BBF">
        <w:rPr>
          <w:rFonts w:cs="Times New Roman"/>
          <w:spacing w:val="-2"/>
          <w:szCs w:val="20"/>
        </w:rPr>
        <w:t xml:space="preserve"> uwen God zult gij aanbidden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Hem alleen dienen.'"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11</w:t>
      </w:r>
      <w:r w:rsidRPr="00AB6BBF">
        <w:rPr>
          <w:rFonts w:cs="Times New Roman"/>
          <w:spacing w:val="-2"/>
          <w:szCs w:val="20"/>
        </w:rPr>
        <w:tab/>
        <w:t xml:space="preserve">Toen liet de duivel van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 af;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zie,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 Engelen zijn toegekomen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dienden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De vestiging te Kapernaüm: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12</w:t>
      </w:r>
      <w:r w:rsidRPr="00AB6BBF">
        <w:rPr>
          <w:rFonts w:cs="Times New Roman"/>
          <w:spacing w:val="-2"/>
          <w:szCs w:val="20"/>
        </w:rPr>
        <w:tab/>
        <w:t>Als nu Jezus gehoord had,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Johannes overgeleverd was,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is hij wedergekeerd naar Galiléa;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13</w:t>
      </w:r>
      <w:r w:rsidRPr="00AB6BBF">
        <w:rPr>
          <w:rFonts w:cs="Times New Roman"/>
          <w:spacing w:val="-2"/>
          <w:szCs w:val="20"/>
        </w:rPr>
        <w:tab/>
        <w:t>en Nazareth verlaten hebbende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is komen wonen te Kapernaüm,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gelegen aan de zee,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in de landpalen van Zebulon en Naftali,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14</w:t>
      </w:r>
      <w:r w:rsidRPr="00AB6BBF">
        <w:rPr>
          <w:rFonts w:cs="Times New Roman"/>
          <w:spacing w:val="-2"/>
          <w:szCs w:val="20"/>
        </w:rPr>
        <w:tab/>
        <w:t>opdat vervuld zoude worden 't geen gesproken is door Jesaja den Profeet,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15</w:t>
      </w:r>
      <w:r w:rsidRPr="00AB6BBF">
        <w:rPr>
          <w:rFonts w:cs="Times New Roman"/>
          <w:spacing w:val="-2"/>
          <w:szCs w:val="20"/>
        </w:rPr>
        <w:tab/>
        <w:t>"Het land Zebulon en het land Naftali,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i/>
          <w:iCs/>
          <w:spacing w:val="-2"/>
          <w:szCs w:val="20"/>
        </w:rPr>
        <w:tab/>
        <w:t>aan</w:t>
      </w:r>
      <w:r w:rsidRPr="00AB6BBF">
        <w:rPr>
          <w:rFonts w:cs="Times New Roman"/>
          <w:spacing w:val="-2"/>
          <w:szCs w:val="20"/>
        </w:rPr>
        <w:t xml:space="preserve"> den weg der zee over den Jordaan,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Galiléa der volkeren,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>16</w:t>
      </w:r>
      <w:r w:rsidRPr="00AB6BBF">
        <w:rPr>
          <w:rFonts w:cs="Times New Roman"/>
          <w:spacing w:val="-2"/>
          <w:szCs w:val="20"/>
        </w:rPr>
        <w:tab/>
        <w:t>het volk, dat in duisternis zat,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heeft een groot licht gezien,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dengenen die zaten in het land en de schaduw des doods,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denzelven is een licht opgegaan."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17</w:t>
      </w:r>
      <w:r w:rsidRPr="00AB6BBF">
        <w:rPr>
          <w:rFonts w:cs="Times New Roman"/>
          <w:spacing w:val="-2"/>
          <w:szCs w:val="20"/>
        </w:rPr>
        <w:tab/>
        <w:t>Van toen aan heeft Jezus begonnen te prediken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te zeggen: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"Bekeert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het Koninkrijk der hemelen is nabij gekomen."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De eerste discipelen geroepen: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18</w:t>
      </w:r>
      <w:r w:rsidRPr="00AB6BBF">
        <w:rPr>
          <w:rFonts w:cs="Times New Roman"/>
          <w:spacing w:val="-2"/>
          <w:szCs w:val="20"/>
        </w:rPr>
        <w:tab/>
        <w:t>En Jezus, wandelende aan de zee van Galiléa,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zag twee broeders,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i/>
          <w:iCs/>
          <w:spacing w:val="-2"/>
          <w:szCs w:val="20"/>
        </w:rPr>
        <w:tab/>
      </w:r>
      <w:r w:rsidRPr="00AB6BBF">
        <w:rPr>
          <w:rFonts w:cs="Times New Roman"/>
          <w:i/>
          <w:iCs/>
          <w:spacing w:val="-2"/>
          <w:szCs w:val="20"/>
        </w:rPr>
        <w:tab/>
        <w:t>namelijk</w:t>
      </w:r>
      <w:r w:rsidRPr="00AB6BBF">
        <w:rPr>
          <w:rFonts w:cs="Times New Roman"/>
          <w:spacing w:val="-2"/>
          <w:szCs w:val="20"/>
        </w:rPr>
        <w:t xml:space="preserve"> Simon gezegd Petrus,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Andréas zijnen broeder,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het net in zee werpende,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(want zij waren visschers);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19</w:t>
      </w:r>
      <w:r w:rsidRPr="00AB6BBF">
        <w:rPr>
          <w:rFonts w:cs="Times New Roman"/>
          <w:spacing w:val="-2"/>
          <w:szCs w:val="20"/>
        </w:rPr>
        <w:tab/>
        <w:t>en hij zeide tot hen: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"Volgt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 na,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zal u visschers der menschen maken."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20</w:t>
      </w:r>
      <w:r w:rsidRPr="00AB6BBF">
        <w:rPr>
          <w:rFonts w:cs="Times New Roman"/>
          <w:spacing w:val="-2"/>
          <w:szCs w:val="20"/>
        </w:rPr>
        <w:tab/>
        <w:t>Zij dan terstond de netten verlatende,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zijn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 nagevolgd.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21</w:t>
      </w: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ij, van daar voortgegaan zijnde,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zag twee andere broeders,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i/>
          <w:iCs/>
          <w:spacing w:val="-2"/>
          <w:szCs w:val="20"/>
        </w:rPr>
        <w:tab/>
      </w:r>
      <w:r w:rsidRPr="00AB6BBF">
        <w:rPr>
          <w:rFonts w:cs="Times New Roman"/>
          <w:i/>
          <w:iCs/>
          <w:spacing w:val="-2"/>
          <w:szCs w:val="20"/>
        </w:rPr>
        <w:tab/>
        <w:t>namelijk</w:t>
      </w:r>
      <w:r w:rsidRPr="00AB6BBF">
        <w:rPr>
          <w:rFonts w:cs="Times New Roman"/>
          <w:spacing w:val="-2"/>
          <w:szCs w:val="20"/>
        </w:rPr>
        <w:t xml:space="preserve"> Jacobus den </w:t>
      </w:r>
      <w:r w:rsidRPr="00AB6BBF">
        <w:rPr>
          <w:rFonts w:cs="Times New Roman"/>
          <w:i/>
          <w:iCs/>
          <w:spacing w:val="-2"/>
          <w:szCs w:val="20"/>
        </w:rPr>
        <w:t>zoon</w:t>
      </w:r>
      <w:r w:rsidRPr="00AB6BBF">
        <w:rPr>
          <w:rFonts w:cs="Times New Roman"/>
          <w:spacing w:val="-2"/>
          <w:szCs w:val="20"/>
        </w:rPr>
        <w:t xml:space="preserve"> van Zebedeüs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Johannes zijnen broeder,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in het schip met hunnen vader Zebedeüs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hunne netten vermakende,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heeft hen geroepen.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22</w:t>
      </w:r>
      <w:r w:rsidRPr="00AB6BBF">
        <w:rPr>
          <w:rFonts w:cs="Times New Roman"/>
          <w:spacing w:val="-2"/>
          <w:szCs w:val="20"/>
        </w:rPr>
        <w:tab/>
        <w:t>Zij dan terstond verlatende het schip en hunnen vader,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zijn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 nagevolgd.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23</w:t>
      </w:r>
      <w:r w:rsidRPr="00AB6BBF">
        <w:rPr>
          <w:rFonts w:cs="Times New Roman"/>
          <w:spacing w:val="-2"/>
          <w:szCs w:val="20"/>
        </w:rPr>
        <w:tab/>
        <w:t>En Jezus omging geheel Galiléa,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leerende in hunne Synagogen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predikende het Evangelie des Koninkrijks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genezende alle ziekte en alle kwaal onder het volk.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24</w:t>
      </w: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 gerucht ging </w:t>
      </w:r>
      <w:r w:rsidRPr="00AB6BBF">
        <w:rPr>
          <w:rFonts w:cs="Times New Roman"/>
          <w:i/>
          <w:iCs/>
          <w:spacing w:val="-2"/>
          <w:szCs w:val="20"/>
        </w:rPr>
        <w:t>van daar</w:t>
      </w:r>
      <w:r w:rsidRPr="00AB6BBF">
        <w:rPr>
          <w:rFonts w:cs="Times New Roman"/>
          <w:spacing w:val="-2"/>
          <w:szCs w:val="20"/>
        </w:rPr>
        <w:t xml:space="preserve"> uit in geheel Syrië;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zij brachten tot hem allen, die kwalijk gesteld waren,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met verscheiden ziekten en pijnen bevangen zijnde,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van den duivel bezeten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maanzieken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geraakten;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ij genas dezelve.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25</w:t>
      </w:r>
      <w:r w:rsidRPr="00AB6BBF">
        <w:rPr>
          <w:rFonts w:cs="Times New Roman"/>
          <w:spacing w:val="-2"/>
          <w:szCs w:val="20"/>
        </w:rPr>
        <w:tab/>
        <w:t>En vele scharen volgden hem na,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van Galiléa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i/>
          <w:iCs/>
          <w:spacing w:val="-2"/>
          <w:szCs w:val="20"/>
        </w:rPr>
        <w:t>van</w:t>
      </w:r>
      <w:r w:rsidRPr="00AB6BBF">
        <w:rPr>
          <w:rFonts w:cs="Times New Roman"/>
          <w:spacing w:val="-2"/>
          <w:szCs w:val="20"/>
        </w:rPr>
        <w:t xml:space="preserve"> Decapolis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i/>
          <w:iCs/>
          <w:spacing w:val="-2"/>
          <w:szCs w:val="20"/>
        </w:rPr>
        <w:t>van</w:t>
      </w:r>
      <w:r w:rsidRPr="00AB6BBF">
        <w:rPr>
          <w:rFonts w:cs="Times New Roman"/>
          <w:spacing w:val="-2"/>
          <w:szCs w:val="20"/>
        </w:rPr>
        <w:t xml:space="preserve"> Jeruzalem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i/>
          <w:iCs/>
          <w:spacing w:val="-2"/>
          <w:szCs w:val="20"/>
        </w:rPr>
        <w:t>van</w:t>
      </w:r>
      <w:r w:rsidRPr="00AB6BBF">
        <w:rPr>
          <w:rFonts w:cs="Times New Roman"/>
          <w:spacing w:val="-2"/>
          <w:szCs w:val="20"/>
        </w:rPr>
        <w:t xml:space="preserve"> Judéa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van over den Jordaan.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[</w:t>
      </w:r>
      <w:r w:rsidRPr="009D152D">
        <w:rPr>
          <w:u w:val="single"/>
        </w:rPr>
        <w:t xml:space="preserve">Eerste </w:t>
      </w:r>
      <w:r w:rsidR="00247F98">
        <w:rPr>
          <w:u w:val="single"/>
        </w:rPr>
        <w:t xml:space="preserve">(en </w:t>
      </w:r>
      <w:r w:rsidRPr="009D152D">
        <w:rPr>
          <w:u w:val="single"/>
        </w:rPr>
        <w:t>grote</w:t>
      </w:r>
      <w:r w:rsidR="00247F98">
        <w:rPr>
          <w:u w:val="single"/>
        </w:rPr>
        <w:t xml:space="preserve">) monoloog: </w:t>
      </w:r>
      <w:r w:rsidRPr="009D152D">
        <w:rPr>
          <w:u w:val="single"/>
        </w:rPr>
        <w:t>De Bergrede</w:t>
      </w:r>
      <w:r w:rsidRPr="00AB6BBF">
        <w:t xml:space="preserve"> (5:1-7:29)]</w:t>
      </w:r>
    </w:p>
    <w:p w:rsidR="00126501" w:rsidRPr="00AB6BBF" w:rsidRDefault="00126501" w:rsidP="009D152D">
      <w:pPr>
        <w:pStyle w:val="Kop2"/>
      </w:pPr>
      <w:r w:rsidRPr="00AB6BBF">
        <w:t>De zaligsprekingen:</w:t>
      </w:r>
    </w:p>
    <w:p w:rsidR="00126501" w:rsidRPr="00AB6BBF" w:rsidRDefault="00126501" w:rsidP="009D152D">
      <w:pPr>
        <w:pStyle w:val="Kop1"/>
      </w:pPr>
      <w:r w:rsidRPr="00AB6BBF">
        <w:t>5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</w:t>
      </w: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i/>
          <w:iCs/>
          <w:spacing w:val="-2"/>
          <w:szCs w:val="20"/>
        </w:rPr>
        <w:t>Jezus</w:t>
      </w:r>
      <w:r w:rsidRPr="00AB6BBF">
        <w:rPr>
          <w:rFonts w:cs="Times New Roman"/>
          <w:spacing w:val="-2"/>
          <w:szCs w:val="20"/>
        </w:rPr>
        <w:t xml:space="preserve"> de scharen ziende,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is geklommen op eenen berg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als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ij nedergezeten was,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kwamen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 xml:space="preserve">ijne discipelen tot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em.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</w:t>
      </w: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ijnen mond geopend hebbende,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ab/>
        <w:t xml:space="preserve">leerde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ij hen,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</w:t>
      </w:r>
      <w:r w:rsidRPr="00AB6BBF">
        <w:rPr>
          <w:rFonts w:cs="Times New Roman"/>
          <w:spacing w:val="-2"/>
          <w:szCs w:val="20"/>
        </w:rPr>
        <w:tab/>
        <w:t xml:space="preserve">"Zalig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de armen van geest,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hunner is het Koninkrijk der hemelen.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</w:t>
      </w:r>
      <w:r w:rsidRPr="00AB6BBF">
        <w:rPr>
          <w:rFonts w:cs="Times New Roman"/>
          <w:spacing w:val="-2"/>
          <w:szCs w:val="20"/>
        </w:rPr>
        <w:tab/>
        <w:t xml:space="preserve">Zalig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die treuren,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zij zullen vertroost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5</w:t>
      </w:r>
      <w:r w:rsidRPr="00AB6BBF">
        <w:rPr>
          <w:rFonts w:cs="Times New Roman"/>
          <w:spacing w:val="-2"/>
          <w:szCs w:val="20"/>
        </w:rPr>
        <w:tab/>
        <w:t xml:space="preserve">Zalig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de zachtmoedigen;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zij zullen het aardrijk beërven.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6</w:t>
      </w:r>
      <w:r w:rsidRPr="00AB6BBF">
        <w:rPr>
          <w:rFonts w:cs="Times New Roman"/>
          <w:spacing w:val="-2"/>
          <w:szCs w:val="20"/>
        </w:rPr>
        <w:tab/>
        <w:t xml:space="preserve">Zalig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die hongeren en dorsten </w:t>
      </w:r>
      <w:r w:rsidRPr="00AB6BBF">
        <w:rPr>
          <w:rFonts w:cs="Times New Roman"/>
          <w:i/>
          <w:iCs/>
          <w:spacing w:val="-2"/>
          <w:szCs w:val="20"/>
        </w:rPr>
        <w:t>naar</w:t>
      </w:r>
      <w:r w:rsidRPr="00AB6BBF">
        <w:rPr>
          <w:rFonts w:cs="Times New Roman"/>
          <w:spacing w:val="-2"/>
          <w:szCs w:val="20"/>
        </w:rPr>
        <w:t xml:space="preserve"> de gerechtigheid,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zij zullen verzadigd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7</w:t>
      </w:r>
      <w:r w:rsidRPr="00AB6BBF">
        <w:rPr>
          <w:rFonts w:cs="Times New Roman"/>
          <w:spacing w:val="-2"/>
          <w:szCs w:val="20"/>
        </w:rPr>
        <w:tab/>
        <w:t xml:space="preserve">Zalig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de barmhartigen,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hun zal barmhartigheid geschieden.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8</w:t>
      </w:r>
      <w:r w:rsidRPr="00AB6BBF">
        <w:rPr>
          <w:rFonts w:cs="Times New Roman"/>
          <w:spacing w:val="-2"/>
          <w:szCs w:val="20"/>
        </w:rPr>
        <w:tab/>
        <w:t xml:space="preserve">Zalig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de reinen van hart,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zij zullen God zien.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9</w:t>
      </w:r>
      <w:r w:rsidRPr="00AB6BBF">
        <w:rPr>
          <w:rFonts w:cs="Times New Roman"/>
          <w:spacing w:val="-2"/>
          <w:szCs w:val="20"/>
        </w:rPr>
        <w:tab/>
        <w:t xml:space="preserve">Zalig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de vreedzamen,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zij zullen Gods kinderen genaamd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10</w:t>
      </w:r>
      <w:r w:rsidRPr="00AB6BBF">
        <w:rPr>
          <w:rFonts w:cs="Times New Roman"/>
          <w:spacing w:val="-2"/>
          <w:szCs w:val="20"/>
        </w:rPr>
        <w:tab/>
        <w:t xml:space="preserve">Zalig </w:t>
      </w:r>
      <w:r w:rsidRPr="00AB6BBF">
        <w:rPr>
          <w:rFonts w:cs="Times New Roman"/>
          <w:i/>
          <w:iCs/>
          <w:spacing w:val="-2"/>
          <w:szCs w:val="20"/>
        </w:rPr>
        <w:t>zijn</w:t>
      </w:r>
      <w:r w:rsidRPr="00AB6BBF">
        <w:rPr>
          <w:rFonts w:cs="Times New Roman"/>
          <w:spacing w:val="-2"/>
          <w:szCs w:val="20"/>
        </w:rPr>
        <w:t xml:space="preserve"> die vervolgd worden om der gerechtigheid wille;</w:t>
      </w:r>
    </w:p>
    <w:p w:rsidR="00126501" w:rsidRPr="00AB6BBF" w:rsidRDefault="007F461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126501" w:rsidRPr="00AB6BBF">
        <w:rPr>
          <w:rFonts w:cs="Times New Roman"/>
          <w:spacing w:val="-2"/>
          <w:szCs w:val="20"/>
        </w:rPr>
        <w:tab/>
        <w:t>want hunner is het Koninkrijk der hemelen.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11</w:t>
      </w:r>
      <w:r w:rsidRPr="00AB6BBF">
        <w:rPr>
          <w:rFonts w:cs="Times New Roman"/>
          <w:spacing w:val="-2"/>
          <w:szCs w:val="20"/>
        </w:rPr>
        <w:tab/>
        <w:t xml:space="preserve">Zalig zijt gij, als u </w:t>
      </w:r>
      <w:r w:rsidRPr="00AB6BBF">
        <w:rPr>
          <w:rFonts w:cs="Times New Roman"/>
          <w:i/>
          <w:iCs/>
          <w:spacing w:val="-2"/>
          <w:szCs w:val="20"/>
        </w:rPr>
        <w:t>de menschen</w:t>
      </w:r>
      <w:r w:rsidRPr="00AB6BBF">
        <w:rPr>
          <w:rFonts w:cs="Times New Roman"/>
          <w:spacing w:val="-2"/>
          <w:szCs w:val="20"/>
        </w:rPr>
        <w:t xml:space="preserve"> smaden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vervolgen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en liegende alle kwaad tegen u spreken om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ijnentwille.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12</w:t>
      </w:r>
      <w:r w:rsidRPr="00AB6BBF">
        <w:rPr>
          <w:rFonts w:cs="Times New Roman"/>
          <w:spacing w:val="-2"/>
          <w:szCs w:val="20"/>
        </w:rPr>
        <w:tab/>
        <w:t>Verblijdt u en verheugt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want uw loon </w:t>
      </w:r>
      <w:r w:rsidRPr="00AB6BBF">
        <w:rPr>
          <w:rFonts w:cs="Times New Roman"/>
          <w:i/>
          <w:iCs/>
          <w:spacing w:val="-2"/>
          <w:szCs w:val="20"/>
        </w:rPr>
        <w:t>is</w:t>
      </w:r>
      <w:r w:rsidRPr="00AB6BBF">
        <w:rPr>
          <w:rFonts w:cs="Times New Roman"/>
          <w:spacing w:val="-2"/>
          <w:szCs w:val="20"/>
        </w:rPr>
        <w:t xml:space="preserve"> groot in de hemelen;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alzóó hebben zij vervolgd de Profeten,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die vóór u </w:t>
      </w:r>
      <w:r w:rsidRPr="00AB6BBF">
        <w:rPr>
          <w:rFonts w:cs="Times New Roman"/>
          <w:i/>
          <w:iCs/>
          <w:spacing w:val="-2"/>
          <w:szCs w:val="20"/>
        </w:rPr>
        <w:t>geweest zijn.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De roeping der discipelen: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13</w:t>
      </w:r>
      <w:r w:rsidRPr="00AB6BBF">
        <w:rPr>
          <w:rFonts w:cs="Times New Roman"/>
          <w:spacing w:val="-2"/>
          <w:szCs w:val="20"/>
        </w:rPr>
        <w:tab/>
        <w:t>Gij zijt het zout der aarde;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indien nu het zout smakeloos wordt,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waarmede zal </w:t>
      </w:r>
      <w:r w:rsidRPr="00AB6BBF">
        <w:rPr>
          <w:rFonts w:cs="Times New Roman"/>
          <w:i/>
          <w:iCs/>
          <w:spacing w:val="-2"/>
          <w:szCs w:val="20"/>
        </w:rPr>
        <w:t>het</w:t>
      </w:r>
      <w:r w:rsidRPr="00AB6BBF">
        <w:rPr>
          <w:rFonts w:cs="Times New Roman"/>
          <w:spacing w:val="-2"/>
          <w:szCs w:val="20"/>
        </w:rPr>
        <w:t xml:space="preserve"> gezouten worden?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Het deugt nergens meer toe dan om buiten geworpen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van de menschen vertreden te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14</w:t>
      </w:r>
      <w:r w:rsidRPr="00AB6BBF">
        <w:rPr>
          <w:rFonts w:cs="Times New Roman"/>
          <w:spacing w:val="-2"/>
          <w:szCs w:val="20"/>
        </w:rPr>
        <w:tab/>
        <w:t>Gij zijt het licht der wereld;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eene stad boven op eenen berg liggende kan niet verborgen zijn;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15</w:t>
      </w: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noch steekt men eene kaars aan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zet die onder eene korenmaat,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maar op eenen kandelaar,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en zij schijnt allen, die in het huis </w:t>
      </w:r>
      <w:r w:rsidRPr="00AB6BBF">
        <w:rPr>
          <w:rFonts w:cs="Times New Roman"/>
          <w:i/>
          <w:iCs/>
          <w:spacing w:val="-2"/>
          <w:szCs w:val="20"/>
        </w:rPr>
        <w:t>zijn.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16</w:t>
      </w:r>
      <w:r w:rsidRPr="00AB6BBF">
        <w:rPr>
          <w:rFonts w:cs="Times New Roman"/>
          <w:spacing w:val="-2"/>
          <w:szCs w:val="20"/>
        </w:rPr>
        <w:tab/>
        <w:t>Laat uw licht alzoo schijnen voor de menschen,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zij uwe goede werken mogen zien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uwen Vader,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in de hemelen is, verheerlijken.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Jezus en de wet: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17</w:t>
      </w:r>
      <w:r w:rsidRPr="00AB6BBF">
        <w:rPr>
          <w:rFonts w:cs="Times New Roman"/>
          <w:spacing w:val="-2"/>
          <w:szCs w:val="20"/>
        </w:rPr>
        <w:tab/>
        <w:t>Meent niet, dat ik gekomen ben om de Wet of de Profeten te ontbinden;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ik ben niet gekomen om </w:t>
      </w:r>
      <w:r w:rsidRPr="00AB6BBF">
        <w:rPr>
          <w:rFonts w:cs="Times New Roman"/>
          <w:i/>
          <w:iCs/>
          <w:spacing w:val="-2"/>
          <w:szCs w:val="20"/>
        </w:rPr>
        <w:t>die</w:t>
      </w:r>
      <w:r w:rsidRPr="00AB6BBF">
        <w:rPr>
          <w:rFonts w:cs="Times New Roman"/>
          <w:spacing w:val="-2"/>
          <w:szCs w:val="20"/>
        </w:rPr>
        <w:t xml:space="preserve"> te ontbinden, maar te vervullen.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18</w:t>
      </w:r>
      <w:r w:rsidRPr="00AB6BBF">
        <w:rPr>
          <w:rFonts w:cs="Times New Roman"/>
          <w:spacing w:val="-2"/>
          <w:szCs w:val="20"/>
        </w:rPr>
        <w:tab/>
        <w:t xml:space="preserve">Want voorwaar zeg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totdat de hemel en de aarde voorbijgaan,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zal er niet ééne jota noch één tittel van de wet voorbijgaan,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totdat het alles zal zijn geschied.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19</w:t>
      </w:r>
      <w:r w:rsidRPr="00AB6BBF">
        <w:rPr>
          <w:rFonts w:cs="Times New Roman"/>
          <w:spacing w:val="-2"/>
          <w:szCs w:val="20"/>
        </w:rPr>
        <w:tab/>
        <w:t>Zoo wie dan één van deze minste zal ontbinden,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 menschen alzóó zal geleerd hebben,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i/>
          <w:iCs/>
          <w:spacing w:val="-2"/>
          <w:szCs w:val="20"/>
        </w:rPr>
        <w:tab/>
        <w:t>die</w:t>
      </w:r>
      <w:r w:rsidRPr="00AB6BBF">
        <w:rPr>
          <w:rFonts w:cs="Times New Roman"/>
          <w:spacing w:val="-2"/>
          <w:szCs w:val="20"/>
        </w:rPr>
        <w:t xml:space="preserve"> zal de minste genaamd worden in het Koninkrijk der hemelen;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maar zoo wie </w:t>
      </w:r>
      <w:r w:rsidRPr="00AB6BBF">
        <w:rPr>
          <w:rFonts w:cs="Times New Roman"/>
          <w:i/>
          <w:iCs/>
          <w:spacing w:val="-2"/>
          <w:szCs w:val="20"/>
        </w:rPr>
        <w:t>dezelve</w:t>
      </w:r>
      <w:r w:rsidRPr="00AB6BBF">
        <w:rPr>
          <w:rFonts w:cs="Times New Roman"/>
          <w:spacing w:val="-2"/>
          <w:szCs w:val="20"/>
        </w:rPr>
        <w:t xml:space="preserve"> zal gedaan en geleerd hebben,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zal groot genaamd worden in het Koninkrijk der hemelen.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Jezus en de traditie: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20</w:t>
      </w:r>
      <w:r w:rsidRPr="00AB6BBF">
        <w:rPr>
          <w:rFonts w:cs="Times New Roman"/>
          <w:spacing w:val="-2"/>
          <w:szCs w:val="20"/>
        </w:rPr>
        <w:tab/>
        <w:t xml:space="preserve">Want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tenzij uwe gerechtigheid overvloediger zij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ab/>
        <w:t>dan der Schriftgeleerden en der Farizeërs,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gij in het Koninkrijk der hemelen geenszins zult ingaan.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21</w:t>
      </w:r>
      <w:r w:rsidRPr="00AB6BBF">
        <w:rPr>
          <w:rFonts w:cs="Times New Roman"/>
          <w:spacing w:val="-2"/>
          <w:szCs w:val="20"/>
        </w:rPr>
        <w:tab/>
        <w:t xml:space="preserve">Gij hebt gehoord, dat </w:t>
      </w:r>
      <w:r w:rsidRPr="00AB6BBF">
        <w:rPr>
          <w:rFonts w:cs="Times New Roman"/>
          <w:i/>
          <w:iCs/>
          <w:spacing w:val="-2"/>
          <w:szCs w:val="20"/>
        </w:rPr>
        <w:t>tot</w:t>
      </w:r>
      <w:r w:rsidRPr="00AB6BBF">
        <w:rPr>
          <w:rFonts w:cs="Times New Roman"/>
          <w:spacing w:val="-2"/>
          <w:szCs w:val="20"/>
        </w:rPr>
        <w:t xml:space="preserve"> de ouden gezegd is: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'Gij zult niet dooden;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maar zoo wie doodt, </w:t>
      </w:r>
      <w:r w:rsidRPr="00AB6BBF">
        <w:rPr>
          <w:rFonts w:cs="Times New Roman"/>
          <w:i/>
          <w:iCs/>
          <w:spacing w:val="-2"/>
          <w:szCs w:val="20"/>
        </w:rPr>
        <w:t>die</w:t>
      </w:r>
      <w:r w:rsidRPr="00AB6BBF">
        <w:rPr>
          <w:rFonts w:cs="Times New Roman"/>
          <w:spacing w:val="-2"/>
          <w:szCs w:val="20"/>
        </w:rPr>
        <w:t xml:space="preserve"> zal strafbaar zijn door het gericht.'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22</w:t>
      </w:r>
      <w:r w:rsidRPr="00AB6BBF">
        <w:rPr>
          <w:rFonts w:cs="Times New Roman"/>
          <w:spacing w:val="-2"/>
          <w:szCs w:val="20"/>
        </w:rPr>
        <w:tab/>
        <w:t>Doch ik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zoo wie ten onrechte op zijnen broeder toornig is,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die zal strafbaar zijn door 't gericht;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wie tot zijnen broeder zegt: "Raka",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die zal strafbaar zijn door den grooten Raad;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maar wie zegt:  "Gij dwaas,"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die zal strafbaar zijn door het helsche vuur.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23</w:t>
      </w:r>
      <w:r w:rsidRPr="00AB6BBF">
        <w:rPr>
          <w:rFonts w:cs="Times New Roman"/>
          <w:spacing w:val="-2"/>
          <w:szCs w:val="20"/>
        </w:rPr>
        <w:tab/>
        <w:t>Zoo gij dan uwe gave zult op het altaar offeren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aldaar gedachtig wordt,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uw broeder iets tegen u heeft,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24</w:t>
      </w:r>
      <w:r w:rsidRPr="00AB6BBF">
        <w:rPr>
          <w:rFonts w:cs="Times New Roman"/>
          <w:spacing w:val="-2"/>
          <w:szCs w:val="20"/>
        </w:rPr>
        <w:tab/>
        <w:t>laat dáár uwe gave voor het altaar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ga henen,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verzoen u eerst met uwen broeder,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kom dàn en offer uwe gave.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25</w:t>
      </w:r>
      <w:r w:rsidRPr="00AB6BBF">
        <w:rPr>
          <w:rFonts w:cs="Times New Roman"/>
          <w:spacing w:val="-2"/>
          <w:szCs w:val="20"/>
        </w:rPr>
        <w:tab/>
        <w:t xml:space="preserve">Wees haastelijk welgezind </w:t>
      </w:r>
      <w:r w:rsidRPr="00AB6BBF">
        <w:rPr>
          <w:rFonts w:cs="Times New Roman"/>
          <w:i/>
          <w:iCs/>
          <w:spacing w:val="-2"/>
          <w:szCs w:val="20"/>
        </w:rPr>
        <w:t>jegens</w:t>
      </w:r>
      <w:r w:rsidRPr="00AB6BBF">
        <w:rPr>
          <w:rFonts w:cs="Times New Roman"/>
          <w:spacing w:val="-2"/>
          <w:szCs w:val="20"/>
        </w:rPr>
        <w:t xml:space="preserve"> uwe wederpartij,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terwijl gij nog met hem op den weg zijt;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opdat de wederpartij niet misschien u den rechter overlevere,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 rechter u den dienaar overlevere,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gij in de gevangenis geworpen wordt.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26</w:t>
      </w:r>
      <w:r w:rsidRPr="00AB6BBF">
        <w:rPr>
          <w:rFonts w:cs="Times New Roman"/>
          <w:spacing w:val="-2"/>
          <w:szCs w:val="20"/>
        </w:rPr>
        <w:tab/>
        <w:t>Voorwaar ik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gij zult daar geenszins uitkomen,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totdat gij den laatsten penning zult betaald hebben.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27</w:t>
      </w:r>
      <w:r w:rsidRPr="00AB6BBF">
        <w:rPr>
          <w:rFonts w:cs="Times New Roman"/>
          <w:spacing w:val="-2"/>
          <w:szCs w:val="20"/>
        </w:rPr>
        <w:tab/>
        <w:t xml:space="preserve">Gij hebt gehoord, dat </w:t>
      </w:r>
      <w:r w:rsidRPr="00AB6BBF">
        <w:rPr>
          <w:rFonts w:cs="Times New Roman"/>
          <w:i/>
          <w:iCs/>
          <w:spacing w:val="-2"/>
          <w:szCs w:val="20"/>
        </w:rPr>
        <w:t>van</w:t>
      </w:r>
      <w:r w:rsidRPr="00AB6BBF">
        <w:rPr>
          <w:rFonts w:cs="Times New Roman"/>
          <w:spacing w:val="-2"/>
          <w:szCs w:val="20"/>
        </w:rPr>
        <w:t xml:space="preserve"> de ouden gezegd is: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'Gij zult geen overspel doen.'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28</w:t>
      </w:r>
      <w:r w:rsidRPr="00AB6BBF">
        <w:rPr>
          <w:rFonts w:cs="Times New Roman"/>
          <w:spacing w:val="-2"/>
          <w:szCs w:val="20"/>
        </w:rPr>
        <w:tab/>
        <w:t xml:space="preserve">Maar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dat, zoo wie eene vrouw </w:t>
      </w:r>
      <w:r w:rsidRPr="00AB6BBF">
        <w:rPr>
          <w:rFonts w:cs="Times New Roman"/>
          <w:i/>
          <w:iCs/>
          <w:spacing w:val="-2"/>
          <w:szCs w:val="20"/>
        </w:rPr>
        <w:t>aan</w:t>
      </w:r>
      <w:r w:rsidRPr="00AB6BBF">
        <w:rPr>
          <w:rFonts w:cs="Times New Roman"/>
          <w:spacing w:val="-2"/>
          <w:szCs w:val="20"/>
        </w:rPr>
        <w:t>ziet om dezelve te begeeren,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heeft alreede overspel in zijn hart met haar gedaan.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29</w:t>
      </w:r>
      <w:r w:rsidRPr="00AB6BBF">
        <w:rPr>
          <w:rFonts w:cs="Times New Roman"/>
          <w:spacing w:val="-2"/>
          <w:szCs w:val="20"/>
        </w:rPr>
        <w:tab/>
        <w:t>Indien dan uwe rechteroog u ergert,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trek het uit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werp het vàn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het is u nut,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één uwer leden verga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niet uw geheele lichaam in de hel geworpen worde.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30</w:t>
      </w:r>
      <w:r w:rsidRPr="00AB6BBF">
        <w:rPr>
          <w:rFonts w:cs="Times New Roman"/>
          <w:spacing w:val="-2"/>
          <w:szCs w:val="20"/>
        </w:rPr>
        <w:tab/>
        <w:t>En indien uwe rechterhand u ergert,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houw ze af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werp ze vàn u;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het is u nut,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één uwer leden verga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niet uw geheele lichaam in de hel geworpen worde.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31</w:t>
      </w:r>
      <w:r w:rsidRPr="00AB6BBF">
        <w:rPr>
          <w:rFonts w:cs="Times New Roman"/>
          <w:spacing w:val="-2"/>
          <w:szCs w:val="20"/>
        </w:rPr>
        <w:tab/>
        <w:t>Daar is ook gezegd: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'Zoo wie zijne vrouw verlaten zal,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geve haar eenen scheidbrief.'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32</w:t>
      </w:r>
      <w:r w:rsidRPr="00AB6BBF">
        <w:rPr>
          <w:rFonts w:cs="Times New Roman"/>
          <w:spacing w:val="-2"/>
          <w:szCs w:val="20"/>
        </w:rPr>
        <w:tab/>
        <w:t xml:space="preserve">Maar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dat, zoo wie zijne vrouw verlaten zal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anders dan uit oorzaak van hoererij,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maakt, dat zij overspel doet;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zoo wie de verlatene zal trouwen,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doet overspel.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33</w:t>
      </w:r>
      <w:r w:rsidRPr="00AB6BBF">
        <w:rPr>
          <w:rFonts w:cs="Times New Roman"/>
          <w:spacing w:val="-2"/>
          <w:szCs w:val="20"/>
        </w:rPr>
        <w:tab/>
        <w:t xml:space="preserve">Wederom hebt gij gehoord, dat </w:t>
      </w:r>
      <w:r w:rsidRPr="00AB6BBF">
        <w:rPr>
          <w:rFonts w:cs="Times New Roman"/>
          <w:i/>
          <w:iCs/>
          <w:spacing w:val="-2"/>
          <w:szCs w:val="20"/>
        </w:rPr>
        <w:t>van</w:t>
      </w:r>
      <w:r w:rsidRPr="00AB6BBF">
        <w:rPr>
          <w:rFonts w:cs="Times New Roman"/>
          <w:spacing w:val="-2"/>
          <w:szCs w:val="20"/>
        </w:rPr>
        <w:t xml:space="preserve"> de ouden gezegd is: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ab/>
        <w:t>'Gij zult den eed niet breken,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maar gij zult den H</w:t>
      </w:r>
      <w:r w:rsidRPr="00AB6BBF">
        <w:rPr>
          <w:rFonts w:cs="Times New Roman"/>
          <w:spacing w:val="-2"/>
          <w:sz w:val="16"/>
          <w:szCs w:val="16"/>
          <w:u w:val="single"/>
        </w:rPr>
        <w:t>EERE</w:t>
      </w:r>
      <w:r w:rsidRPr="00AB6BBF">
        <w:rPr>
          <w:rFonts w:cs="Times New Roman"/>
          <w:spacing w:val="-2"/>
          <w:szCs w:val="20"/>
        </w:rPr>
        <w:t xml:space="preserve"> uwe eeden houden.'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34</w:t>
      </w:r>
      <w:r w:rsidRPr="00AB6BBF">
        <w:rPr>
          <w:rFonts w:cs="Times New Roman"/>
          <w:spacing w:val="-2"/>
          <w:szCs w:val="20"/>
        </w:rPr>
        <w:tab/>
        <w:t xml:space="preserve">Maar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zweert ganschelijk niet;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noch bij den hemel, omdat hij is de troon Gods;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35</w:t>
      </w:r>
      <w:r w:rsidRPr="00AB6BBF">
        <w:rPr>
          <w:rFonts w:cs="Times New Roman"/>
          <w:spacing w:val="-2"/>
          <w:szCs w:val="20"/>
        </w:rPr>
        <w:tab/>
        <w:t xml:space="preserve">noch bij de aarde, omdat zij is de voetbank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ijner voeten;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noch bij Jeruzalem, omdat zij is de stad des grooten Konings;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36</w:t>
      </w:r>
      <w:r w:rsidRPr="00AB6BBF">
        <w:rPr>
          <w:rFonts w:cs="Times New Roman"/>
          <w:spacing w:val="-2"/>
          <w:szCs w:val="20"/>
        </w:rPr>
        <w:tab/>
        <w:t>noch bij uw hoofd zult gij zweren, omdat gij niet één haar kunt wit of zwart maken.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37</w:t>
      </w:r>
      <w:r w:rsidRPr="00AB6BBF">
        <w:rPr>
          <w:rFonts w:cs="Times New Roman"/>
          <w:spacing w:val="-2"/>
          <w:szCs w:val="20"/>
        </w:rPr>
        <w:tab/>
        <w:t>Maar laat zijn uw woord ja, ja;  neen, neen;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wat boven deze is, dat is uit den booze.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38</w:t>
      </w:r>
      <w:r w:rsidRPr="00AB6BBF">
        <w:rPr>
          <w:rFonts w:cs="Times New Roman"/>
          <w:spacing w:val="-2"/>
          <w:szCs w:val="20"/>
        </w:rPr>
        <w:tab/>
        <w:t>Gij hebt gehoord, dat gezegd is: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'Oog om oog en tand om tand.'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39</w:t>
      </w:r>
      <w:r w:rsidRPr="00AB6BBF">
        <w:rPr>
          <w:rFonts w:cs="Times New Roman"/>
          <w:spacing w:val="-2"/>
          <w:szCs w:val="20"/>
        </w:rPr>
        <w:tab/>
        <w:t xml:space="preserve">Maar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gij den booze niet wederstaat;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maar zoo wie u op de rechterwang slaat,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keer hem ook de andere toe;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40</w:t>
      </w:r>
      <w:r w:rsidRPr="00AB6BBF">
        <w:rPr>
          <w:rFonts w:cs="Times New Roman"/>
          <w:spacing w:val="-2"/>
          <w:szCs w:val="20"/>
        </w:rPr>
        <w:tab/>
        <w:t>en zoo iemand met u rechten wil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uwen rok nemen,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laat hem ook den mantel;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41</w:t>
      </w:r>
      <w:r w:rsidRPr="00AB6BBF">
        <w:rPr>
          <w:rFonts w:cs="Times New Roman"/>
          <w:spacing w:val="-2"/>
          <w:szCs w:val="20"/>
        </w:rPr>
        <w:tab/>
        <w:t>en zoo wie u zal dwingen ééne mijl te gaan,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ga met hem twee </w:t>
      </w:r>
      <w:r w:rsidRPr="00AB6BBF">
        <w:rPr>
          <w:rFonts w:cs="Times New Roman"/>
          <w:i/>
          <w:iCs/>
          <w:spacing w:val="-2"/>
          <w:szCs w:val="20"/>
        </w:rPr>
        <w:t>mijlen.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42</w:t>
      </w:r>
      <w:r w:rsidRPr="00AB6BBF">
        <w:rPr>
          <w:rFonts w:cs="Times New Roman"/>
          <w:spacing w:val="-2"/>
          <w:szCs w:val="20"/>
        </w:rPr>
        <w:tab/>
        <w:t xml:space="preserve">Geef dengene, die </w:t>
      </w:r>
      <w:r w:rsidRPr="00AB6BBF">
        <w:rPr>
          <w:rFonts w:cs="Times New Roman"/>
          <w:i/>
          <w:iCs/>
          <w:spacing w:val="-2"/>
          <w:szCs w:val="20"/>
        </w:rPr>
        <w:t>iets</w:t>
      </w:r>
      <w:r w:rsidRPr="00AB6BBF">
        <w:rPr>
          <w:rFonts w:cs="Times New Roman"/>
          <w:spacing w:val="-2"/>
          <w:szCs w:val="20"/>
        </w:rPr>
        <w:t xml:space="preserve"> van u bidt,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keer u niet af van dengene, die van u leenen wil.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43</w:t>
      </w:r>
      <w:r w:rsidRPr="00AB6BBF">
        <w:rPr>
          <w:rFonts w:cs="Times New Roman"/>
          <w:spacing w:val="-2"/>
          <w:szCs w:val="20"/>
        </w:rPr>
        <w:tab/>
        <w:t>Gij hebt gehoord, dat er gezegd is: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"Gij zult uwen naaste liefhebben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uwen vijand zult gij haten."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44</w:t>
      </w:r>
      <w:r w:rsidRPr="00AB6BBF">
        <w:rPr>
          <w:rFonts w:cs="Times New Roman"/>
          <w:spacing w:val="-2"/>
          <w:szCs w:val="20"/>
        </w:rPr>
        <w:tab/>
        <w:t xml:space="preserve">Maar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hebt uwe vijanden lief,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zegent ze die u vervloeken,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doet wèl dengenen, die u haten,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bidt voor degenen, die u geweld doen en die u vervolgen;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45</w:t>
      </w:r>
      <w:r w:rsidRPr="00AB6BBF">
        <w:rPr>
          <w:rFonts w:cs="Times New Roman"/>
          <w:spacing w:val="-2"/>
          <w:szCs w:val="20"/>
        </w:rPr>
        <w:tab/>
        <w:t>opdat gij moogt kinderen zijn uws Vaders, die in de hemelen is;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want Hij doet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ijne zon opgaan over boozen en goeden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regent over rechtvaardigen en onrechtvaardigen.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46</w:t>
      </w:r>
      <w:r w:rsidRPr="00AB6BBF">
        <w:rPr>
          <w:rFonts w:cs="Times New Roman"/>
          <w:spacing w:val="-2"/>
          <w:szCs w:val="20"/>
        </w:rPr>
        <w:tab/>
        <w:t>Want indien gij liefhebt, die u liefhebben, wat loon hebt gij?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Doen ook de tollenaars niet hetzelfde?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47</w:t>
      </w:r>
      <w:r w:rsidRPr="00AB6BBF">
        <w:rPr>
          <w:rFonts w:cs="Times New Roman"/>
          <w:spacing w:val="-2"/>
          <w:szCs w:val="20"/>
        </w:rPr>
        <w:tab/>
        <w:t>En indien gij uwe broeders alleen groet, wat doet gij boven anderen?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Doen ook niet de tollenaars alzoo?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48</w:t>
      </w:r>
      <w:r w:rsidRPr="00AB6BBF">
        <w:rPr>
          <w:rFonts w:cs="Times New Roman"/>
          <w:spacing w:val="-2"/>
          <w:szCs w:val="20"/>
        </w:rPr>
        <w:tab/>
        <w:t>Weest dan gijlieden volmaakt,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gelijk uw Vader,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in de hemelen is, volmaakt is.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152D" w:rsidRPr="00AB6BBF" w:rsidRDefault="009D152D" w:rsidP="009D152D">
      <w:pPr>
        <w:pStyle w:val="Kop1"/>
      </w:pPr>
      <w:r w:rsidRPr="00AB6BBF">
        <w:t>6</w:t>
      </w:r>
    </w:p>
    <w:p w:rsidR="00126501" w:rsidRPr="00AB6BBF" w:rsidRDefault="00126501" w:rsidP="009D152D">
      <w:pPr>
        <w:pStyle w:val="Kop2"/>
      </w:pPr>
      <w:r w:rsidRPr="00AB6BBF">
        <w:t>Over aalmoezen geven: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</w:t>
      </w:r>
      <w:r w:rsidRPr="00AB6BBF">
        <w:rPr>
          <w:rFonts w:cs="Times New Roman"/>
          <w:spacing w:val="-2"/>
          <w:szCs w:val="20"/>
        </w:rPr>
        <w:tab/>
        <w:t>Hebt acht, dat gij uwe aalmoes niet doet voor de menschen,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om van hen gezien te worden: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anders hebt gij geen loon bij uwen Vader,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in de hemelen is.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</w:t>
      </w:r>
      <w:r w:rsidRPr="00AB6BBF">
        <w:rPr>
          <w:rFonts w:cs="Times New Roman"/>
          <w:spacing w:val="-2"/>
          <w:szCs w:val="20"/>
        </w:rPr>
        <w:tab/>
        <w:t>Wanneer gij dan aalmoes doet,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zoo laat vóór u niet trompetten,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gelijk de geveinsden in de Synagogen en op de straten doen,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opdat zij van de menschen geëerd mogen worden: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voorwaar zeg Ik u: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zij hebben hun loon weg.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</w:t>
      </w:r>
      <w:r w:rsidRPr="00AB6BBF">
        <w:rPr>
          <w:rFonts w:cs="Times New Roman"/>
          <w:spacing w:val="-2"/>
          <w:szCs w:val="20"/>
        </w:rPr>
        <w:tab/>
        <w:t>Maar als gij aalmoes doet,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zoo laat uwe linker</w:t>
      </w:r>
      <w:r w:rsidRPr="00AB6BBF">
        <w:rPr>
          <w:rFonts w:cs="Times New Roman"/>
          <w:i/>
          <w:iCs/>
          <w:spacing w:val="-2"/>
          <w:szCs w:val="20"/>
        </w:rPr>
        <w:t>hand</w:t>
      </w:r>
      <w:r w:rsidRPr="00AB6BBF">
        <w:rPr>
          <w:rFonts w:cs="Times New Roman"/>
          <w:spacing w:val="-2"/>
          <w:szCs w:val="20"/>
        </w:rPr>
        <w:t xml:space="preserve"> niet weten wat uwe rechter doet,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>4</w:t>
      </w: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opdat uwe aalmoes in 't verborgen zij;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en uw Vader,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in 't verborgene ziet,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die zal het u in 't openbaar vergelden.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Over het bidden: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5</w:t>
      </w:r>
      <w:r w:rsidRPr="00AB6BBF">
        <w:rPr>
          <w:rFonts w:cs="Times New Roman"/>
          <w:spacing w:val="-2"/>
          <w:szCs w:val="20"/>
        </w:rPr>
        <w:tab/>
        <w:t>En wanneer gij bidt,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zoo zult gij niet zijn gelijk de geveinsden;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die plegen gaarne in de Synagogen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op de hoeken der straten staande te bidden,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opdat zij van de menschen mogen gezien worden: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voorwaar ik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dat zij hun loon weg hebben.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6</w:t>
      </w:r>
      <w:r w:rsidRPr="00AB6BBF">
        <w:rPr>
          <w:rFonts w:cs="Times New Roman"/>
          <w:spacing w:val="-2"/>
          <w:szCs w:val="20"/>
        </w:rPr>
        <w:tab/>
        <w:t>Maar gij, wanneer gij bidt,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ga in uwe binnenkamer,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uwe deur gesloten hebbende,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bid uwen Vader,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in 't verborgen is;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en uw Vader,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in 't verborgen ziet,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zal 't u in 't openbaar vergelden.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7</w:t>
      </w:r>
      <w:r w:rsidRPr="00AB6BBF">
        <w:rPr>
          <w:rFonts w:cs="Times New Roman"/>
          <w:spacing w:val="-2"/>
          <w:szCs w:val="20"/>
        </w:rPr>
        <w:tab/>
        <w:t>En als gij bidt,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zoo gebruikt geen ijdel verhaal van woorden,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gelijk de heidenen;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zij meenen, dat zij door hunne veelheid van woorden zullen verhoord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8</w:t>
      </w:r>
      <w:r w:rsidRPr="00AB6BBF">
        <w:rPr>
          <w:rFonts w:cs="Times New Roman"/>
          <w:spacing w:val="-2"/>
          <w:szCs w:val="20"/>
        </w:rPr>
        <w:tab/>
        <w:t>Wordt dan hun niet gelijk;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uw Vader weet wat gij van noode hebt,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eer gij Hem bidt.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9</w:t>
      </w:r>
      <w:r w:rsidRPr="00AB6BBF">
        <w:rPr>
          <w:rFonts w:cs="Times New Roman"/>
          <w:spacing w:val="-2"/>
          <w:szCs w:val="20"/>
        </w:rPr>
        <w:tab/>
        <w:t>Gij dan bidt aldus: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Onze Vader,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 xml:space="preserve">ie in de hemelen </w:t>
      </w:r>
      <w:r w:rsidRPr="00AB6BBF">
        <w:rPr>
          <w:rFonts w:cs="Times New Roman"/>
          <w:i/>
          <w:iCs/>
          <w:spacing w:val="-2"/>
          <w:szCs w:val="20"/>
        </w:rPr>
        <w:t>zijt,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 xml:space="preserve">w </w:t>
      </w:r>
      <w:r w:rsidRPr="00AB6BBF">
        <w:rPr>
          <w:rFonts w:cs="Times New Roman"/>
          <w:spacing w:val="-2"/>
          <w:szCs w:val="20"/>
          <w:u w:val="single"/>
        </w:rPr>
        <w:t>N</w:t>
      </w:r>
      <w:r w:rsidRPr="00AB6BBF">
        <w:rPr>
          <w:rFonts w:cs="Times New Roman"/>
          <w:spacing w:val="-2"/>
          <w:szCs w:val="20"/>
        </w:rPr>
        <w:t>aam worde geheiligd;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10</w:t>
      </w: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>w Koninkrijk kome;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>w wil geschiede,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gelijk in den hemel, </w:t>
      </w:r>
      <w:r w:rsidRPr="00AB6BBF">
        <w:rPr>
          <w:rFonts w:cs="Times New Roman"/>
          <w:i/>
          <w:iCs/>
          <w:spacing w:val="-2"/>
          <w:szCs w:val="20"/>
        </w:rPr>
        <w:t>alzóó</w:t>
      </w:r>
      <w:r w:rsidRPr="00AB6BBF">
        <w:rPr>
          <w:rFonts w:cs="Times New Roman"/>
          <w:spacing w:val="-2"/>
          <w:szCs w:val="20"/>
        </w:rPr>
        <w:t xml:space="preserve"> ook op de aarde;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11</w:t>
      </w:r>
      <w:r w:rsidRPr="00AB6BBF">
        <w:rPr>
          <w:rFonts w:cs="Times New Roman"/>
          <w:spacing w:val="-2"/>
          <w:szCs w:val="20"/>
        </w:rPr>
        <w:tab/>
        <w:t>geef ons heden ons dagelijksch brood;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12</w:t>
      </w:r>
      <w:r w:rsidRPr="00AB6BBF">
        <w:rPr>
          <w:rFonts w:cs="Times New Roman"/>
          <w:spacing w:val="-2"/>
          <w:szCs w:val="20"/>
        </w:rPr>
        <w:tab/>
        <w:t>en vergeef ons onze schulden,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gelijk ook wij vergeven onze schuldenaren;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13</w:t>
      </w:r>
      <w:r w:rsidRPr="00AB6BBF">
        <w:rPr>
          <w:rFonts w:cs="Times New Roman"/>
          <w:spacing w:val="-2"/>
          <w:szCs w:val="20"/>
        </w:rPr>
        <w:tab/>
        <w:t>en leid ons niet in verzoeking,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maar verlos ons van den booze;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[want </w:t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>w is het Koninkrijk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 kracht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 heerlijkheid,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in der eeuwigheid.  Amen.]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14</w:t>
      </w:r>
      <w:r w:rsidRPr="00AB6BBF">
        <w:rPr>
          <w:rFonts w:cs="Times New Roman"/>
          <w:spacing w:val="-2"/>
          <w:szCs w:val="20"/>
        </w:rPr>
        <w:tab/>
        <w:t>Want indien gij den menschen hunne misdaden vergeeft,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zoo zal </w:t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>w hemelsche Vader ook u vergeven;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15</w:t>
      </w:r>
      <w:r w:rsidRPr="00AB6BBF">
        <w:rPr>
          <w:rFonts w:cs="Times New Roman"/>
          <w:spacing w:val="-2"/>
          <w:szCs w:val="20"/>
        </w:rPr>
        <w:tab/>
        <w:t>maar indien gij den menschen hunne misdaden niet vergeeft,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zoo zal ook uw Vader uwe misdaden niet vergeven.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Over het vasten: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16</w:t>
      </w:r>
      <w:r w:rsidRPr="00AB6BBF">
        <w:rPr>
          <w:rFonts w:cs="Times New Roman"/>
          <w:spacing w:val="-2"/>
          <w:szCs w:val="20"/>
        </w:rPr>
        <w:tab/>
        <w:t>En wanneer gij vast,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toont geen droevig gezicht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gelijk de geveinsden;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want zij mismaken hunne aangezichten,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opdat zij van de menschen mogen gezien worden,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als zij vasten.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Voorwaar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dat zij hun loon weg hebben.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17</w:t>
      </w:r>
      <w:r w:rsidRPr="00AB6BBF">
        <w:rPr>
          <w:rFonts w:cs="Times New Roman"/>
          <w:spacing w:val="-2"/>
          <w:szCs w:val="20"/>
        </w:rPr>
        <w:tab/>
        <w:t>Maar gij, als gij vast,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zalf uw hoofd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wasch uw aangezicht,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>18</w:t>
      </w: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opdat het van de menschen niet gezien worde, als gij vast,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maar van uwen Vader,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in 't verborgen is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 xml:space="preserve">en Uw Vader, </w:t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in 't verborgen ziet,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zal 't u in het openbaar vergelden.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Over aardschgezindheid en wereldsche bezorgdheid: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19</w:t>
      </w:r>
      <w:r w:rsidRPr="00AB6BBF">
        <w:rPr>
          <w:rFonts w:cs="Times New Roman"/>
          <w:spacing w:val="-2"/>
          <w:szCs w:val="20"/>
        </w:rPr>
        <w:tab/>
        <w:t>Vergadert u geen schatten op de aarde,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waar ze de mot en de roest verderft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waar de dieven doorgraven en stelen;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20</w:t>
      </w:r>
      <w:r w:rsidRPr="00AB6BBF">
        <w:rPr>
          <w:rFonts w:cs="Times New Roman"/>
          <w:spacing w:val="-2"/>
          <w:szCs w:val="20"/>
        </w:rPr>
        <w:tab/>
        <w:t>maar vergadert u schatten in den hemel,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waar ze noch mot noch roest verderft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en waar de dieven niet doorgraven noch stelen.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21</w:t>
      </w:r>
      <w:r w:rsidRPr="00AB6BBF">
        <w:rPr>
          <w:rFonts w:cs="Times New Roman"/>
          <w:spacing w:val="-2"/>
          <w:szCs w:val="20"/>
        </w:rPr>
        <w:tab/>
        <w:t>Want waar uw schat is, daar zal ook uw hart zijn.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22</w:t>
      </w:r>
      <w:r w:rsidRPr="00AB6BBF">
        <w:rPr>
          <w:rFonts w:cs="Times New Roman"/>
          <w:spacing w:val="-2"/>
          <w:szCs w:val="20"/>
        </w:rPr>
        <w:tab/>
        <w:t>De kaars des lichaams is het oog;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indien dan uw oog eenvoudig is,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zoo zal uw geheele lichaam verlicht wezen;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23</w:t>
      </w:r>
      <w:r w:rsidRPr="00AB6BBF">
        <w:rPr>
          <w:rFonts w:cs="Times New Roman"/>
          <w:spacing w:val="-2"/>
          <w:szCs w:val="20"/>
        </w:rPr>
        <w:tab/>
        <w:t>maar indien uw oog boos is,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zal geheel uw lichaam duister zijn.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Indien dan het licht, dat in u is, duister is,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hoe groot </w:t>
      </w:r>
      <w:r w:rsidRPr="00AB6BBF">
        <w:rPr>
          <w:rFonts w:cs="Times New Roman"/>
          <w:i/>
          <w:iCs/>
          <w:spacing w:val="-2"/>
          <w:szCs w:val="20"/>
        </w:rPr>
        <w:t>zal</w:t>
      </w:r>
      <w:r w:rsidRPr="00AB6BBF">
        <w:rPr>
          <w:rFonts w:cs="Times New Roman"/>
          <w:spacing w:val="-2"/>
          <w:szCs w:val="20"/>
        </w:rPr>
        <w:t xml:space="preserve"> de duisternis </w:t>
      </w:r>
      <w:r w:rsidRPr="00AB6BBF">
        <w:rPr>
          <w:rFonts w:cs="Times New Roman"/>
          <w:i/>
          <w:iCs/>
          <w:spacing w:val="-2"/>
          <w:szCs w:val="20"/>
        </w:rPr>
        <w:t>zelve zijn!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24</w:t>
      </w:r>
      <w:r w:rsidRPr="00AB6BBF">
        <w:rPr>
          <w:rFonts w:cs="Times New Roman"/>
          <w:spacing w:val="-2"/>
          <w:szCs w:val="20"/>
        </w:rPr>
        <w:tab/>
        <w:t>Niemand kan twee heeren dienen;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òf hij zal den éénen haten en den anderen liefhebben,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òf hij zal den éénen aanhangen en den anderen verachten.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Gij kunt niet God dienen en den Mammon.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25</w:t>
      </w:r>
      <w:r w:rsidRPr="00AB6BBF">
        <w:rPr>
          <w:rFonts w:cs="Times New Roman"/>
          <w:spacing w:val="-2"/>
          <w:szCs w:val="20"/>
        </w:rPr>
        <w:tab/>
        <w:t xml:space="preserve">Daarom zeg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u: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zijt niet bezorgd voor uw leven,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wat gij eten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wat gij drinken zult,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noch voor uw lichaam,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waarmede gij u kleden zult;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is het leven niet meer dan het voedsel,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het lichaam dan de kleeding?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26</w:t>
      </w:r>
      <w:r w:rsidRPr="00AB6BBF">
        <w:rPr>
          <w:rFonts w:cs="Times New Roman"/>
          <w:spacing w:val="-2"/>
          <w:szCs w:val="20"/>
        </w:rPr>
        <w:tab/>
        <w:t>Aanziet de vogelen des hemels,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zij niet zaaien,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noch maaien,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noch verzamelen in de schuren,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uw hemelsche Vader voedt </w:t>
      </w:r>
      <w:r w:rsidRPr="00AB6BBF">
        <w:rPr>
          <w:rFonts w:cs="Times New Roman"/>
          <w:i/>
          <w:iCs/>
          <w:spacing w:val="-2"/>
          <w:szCs w:val="20"/>
        </w:rPr>
        <w:t>nochtans</w:t>
      </w:r>
      <w:r w:rsidRPr="00AB6BBF">
        <w:rPr>
          <w:rFonts w:cs="Times New Roman"/>
          <w:spacing w:val="-2"/>
          <w:szCs w:val="20"/>
        </w:rPr>
        <w:t xml:space="preserve"> dezelve;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gaat gij dezelve niet </w:t>
      </w:r>
      <w:r w:rsidRPr="00AB6BBF">
        <w:rPr>
          <w:rFonts w:cs="Times New Roman"/>
          <w:i/>
          <w:iCs/>
          <w:spacing w:val="-2"/>
          <w:szCs w:val="20"/>
        </w:rPr>
        <w:t>zeer</w:t>
      </w:r>
      <w:r w:rsidRPr="00AB6BBF">
        <w:rPr>
          <w:rFonts w:cs="Times New Roman"/>
          <w:spacing w:val="-2"/>
          <w:szCs w:val="20"/>
        </w:rPr>
        <w:t xml:space="preserve"> veel te boven?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27</w:t>
      </w:r>
      <w:r w:rsidRPr="00AB6BBF">
        <w:rPr>
          <w:rFonts w:cs="Times New Roman"/>
          <w:spacing w:val="-2"/>
          <w:szCs w:val="20"/>
        </w:rPr>
        <w:tab/>
        <w:t>Wie toch van u kan met bezorgd te zijn ééne el tot zijne lengte toedoen?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28</w:t>
      </w:r>
      <w:r w:rsidRPr="00AB6BBF">
        <w:rPr>
          <w:rFonts w:cs="Times New Roman"/>
          <w:spacing w:val="-2"/>
          <w:szCs w:val="20"/>
        </w:rPr>
        <w:tab/>
        <w:t>En wat zijt gij bezorgd voor de kleeding?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Aanmerkt de leliën des velds,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hoe zij wassen;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zij arbeiden niet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spinnen niet,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29</w:t>
      </w:r>
      <w:r w:rsidRPr="00AB6BBF">
        <w:rPr>
          <w:rFonts w:cs="Times New Roman"/>
          <w:spacing w:val="-2"/>
          <w:szCs w:val="20"/>
        </w:rPr>
        <w:tab/>
        <w:t>en ik zeg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ook Salomo in al zijne heerlijkheid niet is bekleed geweest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</w:rPr>
        <w:tab/>
        <w:t>gelijk eene van deze.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30</w:t>
      </w:r>
      <w:r w:rsidRPr="00AB6BBF">
        <w:rPr>
          <w:rFonts w:cs="Times New Roman"/>
          <w:spacing w:val="-2"/>
          <w:szCs w:val="20"/>
        </w:rPr>
        <w:tab/>
        <w:t>Indien nu God het gras des velds,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heden is,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morgen in den oven geworpen wordt,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alzóó bekleedt,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zal Hij u niet veel meer </w:t>
      </w:r>
      <w:r w:rsidRPr="00AB6BBF">
        <w:rPr>
          <w:rFonts w:cs="Times New Roman"/>
          <w:i/>
          <w:iCs/>
          <w:spacing w:val="-2"/>
          <w:szCs w:val="20"/>
        </w:rPr>
        <w:t>kleeden,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gij kleingeloovigen?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31</w:t>
      </w:r>
      <w:r w:rsidRPr="00AB6BBF">
        <w:rPr>
          <w:rFonts w:cs="Times New Roman"/>
          <w:spacing w:val="-2"/>
          <w:szCs w:val="20"/>
        </w:rPr>
        <w:tab/>
        <w:t>Daarom zijt niet bezorgd,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zeggende: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'Wat zullen wij eten,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of wat zullen wij drinken,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of waarmede zullen wij ons kleeden?'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>32</w:t>
      </w:r>
      <w:r w:rsidRPr="00AB6BBF">
        <w:rPr>
          <w:rFonts w:cs="Times New Roman"/>
          <w:spacing w:val="-2"/>
          <w:szCs w:val="20"/>
        </w:rPr>
        <w:tab/>
        <w:t>Want alle deze dingen zoeken de heidenen;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uw hemelsche Vader weet,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dat gij alle deze dingen behoeft.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33</w:t>
      </w:r>
      <w:r w:rsidRPr="00AB6BBF">
        <w:rPr>
          <w:rFonts w:cs="Times New Roman"/>
          <w:spacing w:val="-2"/>
          <w:szCs w:val="20"/>
        </w:rPr>
        <w:tab/>
        <w:t>Maar zoekt eerst het Koninkrijk Gods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ijne gerechtigheid,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alle deze dingen zullen u toegeworpen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34</w:t>
      </w:r>
      <w:r w:rsidRPr="00AB6BBF">
        <w:rPr>
          <w:rFonts w:cs="Times New Roman"/>
          <w:spacing w:val="-2"/>
          <w:szCs w:val="20"/>
        </w:rPr>
        <w:tab/>
        <w:t>Zijt dan niet bezorgd tegen den morgen,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de morgen zal voor het zijne zorgen;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i/>
          <w:iCs/>
          <w:spacing w:val="-2"/>
          <w:szCs w:val="20"/>
        </w:rPr>
        <w:tab/>
        <w:t>elke</w:t>
      </w:r>
      <w:r w:rsidRPr="00AB6BBF">
        <w:rPr>
          <w:rFonts w:cs="Times New Roman"/>
          <w:spacing w:val="-2"/>
          <w:szCs w:val="20"/>
        </w:rPr>
        <w:t xml:space="preserve"> dag heeft genoeg aan zijn eigen kwaad.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152D" w:rsidRPr="00AB6BBF" w:rsidRDefault="009D152D" w:rsidP="009D152D">
      <w:pPr>
        <w:pStyle w:val="Kop1"/>
      </w:pPr>
      <w:r w:rsidRPr="00AB6BBF">
        <w:t>7</w:t>
      </w:r>
    </w:p>
    <w:p w:rsidR="00126501" w:rsidRPr="00AB6BBF" w:rsidRDefault="00126501" w:rsidP="009D152D">
      <w:pPr>
        <w:pStyle w:val="Kop2"/>
      </w:pPr>
      <w:r w:rsidRPr="00AB6BBF">
        <w:t>Over oordeelen en bidden: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</w:t>
      </w:r>
      <w:r w:rsidRPr="00AB6BBF">
        <w:rPr>
          <w:rFonts w:cs="Times New Roman"/>
          <w:spacing w:val="-2"/>
          <w:szCs w:val="20"/>
        </w:rPr>
        <w:tab/>
        <w:t>Oordeelt niet,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opdat gij niet geoordeeld wordt.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</w:t>
      </w:r>
      <w:r w:rsidRPr="00AB6BBF">
        <w:rPr>
          <w:rFonts w:cs="Times New Roman"/>
          <w:spacing w:val="-2"/>
          <w:szCs w:val="20"/>
        </w:rPr>
        <w:tab/>
        <w:t>Want met welk oordeel gij oordeelt,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zult gij geoordeeld worden;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met welke maat gij meet,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zal u wedergemeten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3</w:t>
      </w:r>
      <w:r w:rsidRPr="00AB6BBF">
        <w:rPr>
          <w:rFonts w:cs="Times New Roman"/>
          <w:spacing w:val="-2"/>
          <w:szCs w:val="20"/>
        </w:rPr>
        <w:tab/>
        <w:t>En wat ziet gij den splinter,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in het oog uws broeders is,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maar den balk, die in uw oog is, merkt gij niet?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4</w:t>
      </w:r>
      <w:r w:rsidRPr="00AB6BBF">
        <w:rPr>
          <w:rFonts w:cs="Times New Roman"/>
          <w:spacing w:val="-2"/>
          <w:szCs w:val="20"/>
        </w:rPr>
        <w:tab/>
        <w:t>Of hoe zult gij tot uwen broeder zeggen: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'Laat toe dat ik den splinter uit uw oog uitdoe';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zie,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daar is een balk in uw oog.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5</w:t>
      </w:r>
      <w:r w:rsidRPr="00AB6BBF">
        <w:rPr>
          <w:rFonts w:cs="Times New Roman"/>
          <w:spacing w:val="-2"/>
          <w:szCs w:val="20"/>
        </w:rPr>
        <w:tab/>
        <w:t>Gij geveinsde,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werp eerst den balk uit uw oog,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dàn zult gij bezien om den splinter uit uws broeders oog uit te doen.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6</w:t>
      </w:r>
      <w:r w:rsidRPr="00AB6BBF">
        <w:rPr>
          <w:rFonts w:cs="Times New Roman"/>
          <w:spacing w:val="-2"/>
          <w:szCs w:val="20"/>
        </w:rPr>
        <w:tab/>
        <w:t>Geeft het heilige den honden niet,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noch werpt uwe paarlen voor de zwijnen;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opdat zij niet te eeniger tijd dezelve met hunne voeten vertreden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</w:t>
      </w:r>
      <w:r w:rsidRPr="00AB6BBF">
        <w:rPr>
          <w:rFonts w:cs="Times New Roman"/>
          <w:i/>
          <w:iCs/>
          <w:spacing w:val="-2"/>
          <w:szCs w:val="20"/>
        </w:rPr>
        <w:t>zich</w:t>
      </w:r>
      <w:r w:rsidRPr="00AB6BBF">
        <w:rPr>
          <w:rFonts w:cs="Times New Roman"/>
          <w:spacing w:val="-2"/>
          <w:szCs w:val="20"/>
        </w:rPr>
        <w:t xml:space="preserve"> omkeerende u verscheuren.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7</w:t>
      </w:r>
      <w:r w:rsidRPr="00AB6BBF">
        <w:rPr>
          <w:rFonts w:cs="Times New Roman"/>
          <w:spacing w:val="-2"/>
          <w:szCs w:val="20"/>
        </w:rPr>
        <w:tab/>
        <w:t>Bidt, en u zal gegeven worden;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zoekt, en gij zult vinden;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klopt, en u zal opengedaan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8</w:t>
      </w:r>
      <w:r w:rsidRPr="00AB6BBF">
        <w:rPr>
          <w:rFonts w:cs="Times New Roman"/>
          <w:spacing w:val="-2"/>
          <w:szCs w:val="20"/>
        </w:rPr>
        <w:tab/>
        <w:t>Want een iegelijk die bidt, die ontvangt;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die zoekt, die vindt;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die klopt, dien zal opengedaan worden.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9</w:t>
      </w:r>
      <w:r w:rsidRPr="00AB6BBF">
        <w:rPr>
          <w:rFonts w:cs="Times New Roman"/>
          <w:spacing w:val="-2"/>
          <w:szCs w:val="20"/>
        </w:rPr>
        <w:tab/>
        <w:t>Of wat mensch is er onder u,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zoo zijn zoon hem zoude bidden om brood,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hem eenen steen zal geven,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10</w:t>
      </w:r>
      <w:r w:rsidRPr="00AB6BBF">
        <w:rPr>
          <w:rFonts w:cs="Times New Roman"/>
          <w:spacing w:val="-2"/>
          <w:szCs w:val="20"/>
        </w:rPr>
        <w:tab/>
        <w:t>en zoo hij hem om eenen visch zoude bidden,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hem eene slang zal geven?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11</w:t>
      </w:r>
      <w:r w:rsidRPr="00AB6BBF">
        <w:rPr>
          <w:rFonts w:cs="Times New Roman"/>
          <w:spacing w:val="-2"/>
          <w:szCs w:val="20"/>
        </w:rPr>
        <w:tab/>
        <w:t>Indien dan gij, die boos zijt,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weet uwen kinderen goede gaven te geven,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hoeveel te meer zal uw Vader,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in de hemelen is,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goede </w:t>
      </w:r>
      <w:r w:rsidRPr="00AB6BBF">
        <w:rPr>
          <w:rFonts w:cs="Times New Roman"/>
          <w:i/>
          <w:iCs/>
          <w:spacing w:val="-2"/>
          <w:szCs w:val="20"/>
        </w:rPr>
        <w:t>gaven</w:t>
      </w:r>
      <w:r w:rsidRPr="00AB6BBF">
        <w:rPr>
          <w:rFonts w:cs="Times New Roman"/>
          <w:spacing w:val="-2"/>
          <w:szCs w:val="20"/>
        </w:rPr>
        <w:t xml:space="preserve"> geven dengenen, die ze van Hem bidden.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12</w:t>
      </w:r>
      <w:r w:rsidRPr="00AB6BBF">
        <w:rPr>
          <w:rFonts w:cs="Times New Roman"/>
          <w:spacing w:val="-2"/>
          <w:szCs w:val="20"/>
        </w:rPr>
        <w:tab/>
        <w:t xml:space="preserve">Alle </w:t>
      </w:r>
      <w:r w:rsidRPr="00AB6BBF">
        <w:rPr>
          <w:rFonts w:cs="Times New Roman"/>
          <w:i/>
          <w:iCs/>
          <w:spacing w:val="-2"/>
          <w:szCs w:val="20"/>
        </w:rPr>
        <w:t>dingen</w:t>
      </w:r>
      <w:r w:rsidRPr="00AB6BBF">
        <w:rPr>
          <w:rFonts w:cs="Times New Roman"/>
          <w:spacing w:val="-2"/>
          <w:szCs w:val="20"/>
        </w:rPr>
        <w:t xml:space="preserve"> dan, die gij wilt, dat u de menschen zouden doen,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doet gij hun ook alzoo;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dat is de Wet en de Profeten.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De breede weg en de enge poort: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13</w:t>
      </w:r>
      <w:r w:rsidRPr="00AB6BBF">
        <w:rPr>
          <w:rFonts w:cs="Times New Roman"/>
          <w:spacing w:val="-2"/>
          <w:szCs w:val="20"/>
        </w:rPr>
        <w:tab/>
        <w:t>Gaat in door de enge poort;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wijd is de poort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ab/>
        <w:t>en breed is de weg,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tot het verderf leidt,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velen zijn 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door dezelve ingaan;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14</w:t>
      </w:r>
      <w:r w:rsidRPr="00AB6BBF">
        <w:rPr>
          <w:rFonts w:cs="Times New Roman"/>
          <w:spacing w:val="-2"/>
          <w:szCs w:val="20"/>
        </w:rPr>
        <w:tab/>
        <w:t>want de poort is eng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 weg is nauw,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tot het leven leidt,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weinigen zijn er,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denzelven vinden.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15</w:t>
      </w:r>
      <w:r w:rsidRPr="00AB6BBF">
        <w:rPr>
          <w:rFonts w:cs="Times New Roman"/>
          <w:spacing w:val="-2"/>
          <w:szCs w:val="20"/>
        </w:rPr>
        <w:tab/>
        <w:t xml:space="preserve">Maar wacht </w:t>
      </w:r>
      <w:r w:rsidRPr="00AB6BBF">
        <w:rPr>
          <w:rFonts w:cs="Times New Roman"/>
          <w:i/>
          <w:iCs/>
          <w:spacing w:val="-2"/>
          <w:szCs w:val="20"/>
        </w:rPr>
        <w:t>u</w:t>
      </w:r>
      <w:r w:rsidRPr="00AB6BBF">
        <w:rPr>
          <w:rFonts w:cs="Times New Roman"/>
          <w:spacing w:val="-2"/>
          <w:szCs w:val="20"/>
        </w:rPr>
        <w:t xml:space="preserve"> van de valsche Profeten,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dewelke in schaapkleederen tot u komen,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maar van binnen zijn zij grijpende wolven.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16</w:t>
      </w:r>
      <w:r w:rsidRPr="00AB6BBF">
        <w:rPr>
          <w:rFonts w:cs="Times New Roman"/>
          <w:spacing w:val="-2"/>
          <w:szCs w:val="20"/>
        </w:rPr>
        <w:tab/>
        <w:t>Aan hunne vruchten zult gij ze kennen.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Leest men ook eene druif van doornen,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of vijgen van distelen?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17</w:t>
      </w:r>
      <w:r w:rsidRPr="00AB6BBF">
        <w:rPr>
          <w:rFonts w:cs="Times New Roman"/>
          <w:spacing w:val="-2"/>
          <w:szCs w:val="20"/>
        </w:rPr>
        <w:tab/>
        <w:t>Alzóó iedere goede boom brengt voort goede vruchten,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een kwade boom brengt voort kwade vruchten.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18</w:t>
      </w:r>
      <w:r w:rsidRPr="00AB6BBF">
        <w:rPr>
          <w:rFonts w:cs="Times New Roman"/>
          <w:spacing w:val="-2"/>
          <w:szCs w:val="20"/>
        </w:rPr>
        <w:tab/>
        <w:t>Een goede boom kan geen kwade vruchten voortbrengen,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noch een kwade boom goede vruchten voortbrengen.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19</w:t>
      </w:r>
      <w:r w:rsidRPr="00AB6BBF">
        <w:rPr>
          <w:rFonts w:cs="Times New Roman"/>
          <w:spacing w:val="-2"/>
          <w:szCs w:val="20"/>
        </w:rPr>
        <w:tab/>
        <w:t>Iedere boom, die geen goede vrucht voortbrengt,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wordt uitgehouwen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in het vuur geworpen.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20</w:t>
      </w:r>
      <w:r w:rsidRPr="00AB6BBF">
        <w:rPr>
          <w:rFonts w:cs="Times New Roman"/>
          <w:spacing w:val="-2"/>
          <w:szCs w:val="20"/>
        </w:rPr>
        <w:tab/>
        <w:t>Zoo zult gij dan dezelve aan hunne vrucht kennen.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21</w:t>
      </w:r>
      <w:r w:rsidRPr="00AB6BBF">
        <w:rPr>
          <w:rFonts w:cs="Times New Roman"/>
          <w:spacing w:val="-2"/>
          <w:szCs w:val="20"/>
        </w:rPr>
        <w:tab/>
        <w:t xml:space="preserve">Niet een iegelijk, die tot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 zegt: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'Heere, Heere',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zal ingaan in het Koninkrijk der hemelen,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maar die daar doet den wil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ijns Vaders,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</w:r>
      <w:r w:rsidRPr="00AB6BBF">
        <w:rPr>
          <w:rFonts w:cs="Times New Roman"/>
          <w:spacing w:val="-2"/>
          <w:szCs w:val="20"/>
          <w:u w:val="single"/>
        </w:rPr>
        <w:t>D</w:t>
      </w:r>
      <w:r w:rsidRPr="00AB6BBF">
        <w:rPr>
          <w:rFonts w:cs="Times New Roman"/>
          <w:spacing w:val="-2"/>
          <w:szCs w:val="20"/>
        </w:rPr>
        <w:t>ie in de hemelen is.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22</w:t>
      </w:r>
      <w:r w:rsidRPr="00AB6BBF">
        <w:rPr>
          <w:rFonts w:cs="Times New Roman"/>
          <w:spacing w:val="-2"/>
          <w:szCs w:val="20"/>
        </w:rPr>
        <w:tab/>
        <w:t>Velen zullen te dien dage tot mij zeggen: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'Heere, Heere,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hebben wij niet in </w:t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 xml:space="preserve">wen </w:t>
      </w:r>
      <w:r w:rsidRPr="00AB6BBF">
        <w:rPr>
          <w:rFonts w:cs="Times New Roman"/>
          <w:spacing w:val="-2"/>
          <w:szCs w:val="20"/>
          <w:u w:val="single"/>
        </w:rPr>
        <w:t>N</w:t>
      </w:r>
      <w:r w:rsidRPr="00AB6BBF">
        <w:rPr>
          <w:rFonts w:cs="Times New Roman"/>
          <w:spacing w:val="-2"/>
          <w:szCs w:val="20"/>
        </w:rPr>
        <w:t>aam geprofeteerd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in </w:t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 xml:space="preserve">wen </w:t>
      </w:r>
      <w:r w:rsidRPr="00AB6BBF">
        <w:rPr>
          <w:rFonts w:cs="Times New Roman"/>
          <w:spacing w:val="-2"/>
          <w:szCs w:val="20"/>
          <w:u w:val="single"/>
        </w:rPr>
        <w:t>N</w:t>
      </w:r>
      <w:r w:rsidRPr="00AB6BBF">
        <w:rPr>
          <w:rFonts w:cs="Times New Roman"/>
          <w:spacing w:val="-2"/>
          <w:szCs w:val="20"/>
        </w:rPr>
        <w:t>aam duivelen uitgeworpen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en in </w:t>
      </w:r>
      <w:r w:rsidRPr="00AB6BBF">
        <w:rPr>
          <w:rFonts w:cs="Times New Roman"/>
          <w:spacing w:val="-2"/>
          <w:szCs w:val="20"/>
          <w:u w:val="single"/>
        </w:rPr>
        <w:t>U</w:t>
      </w:r>
      <w:r w:rsidRPr="00AB6BBF">
        <w:rPr>
          <w:rFonts w:cs="Times New Roman"/>
          <w:spacing w:val="-2"/>
          <w:szCs w:val="20"/>
        </w:rPr>
        <w:t xml:space="preserve">wen </w:t>
      </w:r>
      <w:r w:rsidRPr="00AB6BBF">
        <w:rPr>
          <w:rFonts w:cs="Times New Roman"/>
          <w:spacing w:val="-2"/>
          <w:szCs w:val="20"/>
          <w:u w:val="single"/>
        </w:rPr>
        <w:t>N</w:t>
      </w:r>
      <w:r w:rsidRPr="00AB6BBF">
        <w:rPr>
          <w:rFonts w:cs="Times New Roman"/>
          <w:spacing w:val="-2"/>
          <w:szCs w:val="20"/>
        </w:rPr>
        <w:t>aam vele krachten gedaan?'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23</w:t>
      </w:r>
      <w:r w:rsidRPr="00AB6BBF">
        <w:rPr>
          <w:rFonts w:cs="Times New Roman"/>
          <w:spacing w:val="-2"/>
          <w:szCs w:val="20"/>
        </w:rPr>
        <w:tab/>
        <w:t>En dan zal Ik hun openlijk aanzeggen: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'Ik heb u nooit gekend;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gaat weg van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gij die de ongerechtigheid werkt.'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 w:rsidP="009D152D">
      <w:pPr>
        <w:pStyle w:val="Kop2"/>
      </w:pPr>
      <w:r w:rsidRPr="00AB6BBF">
        <w:t>Het huis op de rots en op het zand: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24</w:t>
      </w:r>
      <w:r w:rsidRPr="00AB6BBF">
        <w:rPr>
          <w:rFonts w:cs="Times New Roman"/>
          <w:spacing w:val="-2"/>
          <w:szCs w:val="20"/>
        </w:rPr>
        <w:tab/>
        <w:t>Een iegelijk dan,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die deze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ijne woorden hoort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dezelve doet,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dien zal </w:t>
      </w:r>
      <w:r w:rsidRPr="00AB6BBF">
        <w:rPr>
          <w:rFonts w:cs="Times New Roman"/>
          <w:spacing w:val="-2"/>
          <w:szCs w:val="20"/>
          <w:u w:val="single"/>
        </w:rPr>
        <w:t>I</w:t>
      </w:r>
      <w:r w:rsidRPr="00AB6BBF">
        <w:rPr>
          <w:rFonts w:cs="Times New Roman"/>
          <w:spacing w:val="-2"/>
          <w:szCs w:val="20"/>
        </w:rPr>
        <w:t>k vergelijken bij een voorzichtig man,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zijn huis op eene steenrots gebouwd heeft;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25</w:t>
      </w:r>
      <w:r w:rsidRPr="00AB6BBF">
        <w:rPr>
          <w:rFonts w:cs="Times New Roman"/>
          <w:spacing w:val="-2"/>
          <w:szCs w:val="20"/>
        </w:rPr>
        <w:tab/>
        <w:t>en daar is slagregen nedergevallen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 waterstroomen zijn gekomen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 winden hebben gewaaid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zijn tegen dat huis aangevallen;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het is niet gevallen,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want het was op eene steenrots gegrond.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26</w:t>
      </w:r>
      <w:r w:rsidRPr="00AB6BBF">
        <w:rPr>
          <w:rFonts w:cs="Times New Roman"/>
          <w:spacing w:val="-2"/>
          <w:szCs w:val="20"/>
        </w:rPr>
        <w:tab/>
        <w:t>En een iegelijk,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 xml:space="preserve">die deze </w:t>
      </w:r>
      <w:r w:rsidRPr="00AB6BBF">
        <w:rPr>
          <w:rFonts w:cs="Times New Roman"/>
          <w:spacing w:val="-2"/>
          <w:szCs w:val="20"/>
          <w:u w:val="single"/>
        </w:rPr>
        <w:t>M</w:t>
      </w:r>
      <w:r w:rsidRPr="00AB6BBF">
        <w:rPr>
          <w:rFonts w:cs="Times New Roman"/>
          <w:spacing w:val="-2"/>
          <w:szCs w:val="20"/>
        </w:rPr>
        <w:t>ijne woorden hoort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dezelve niet doet,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zal bij eenen dwazen man vergeleken worden,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die zijn huis op het zand gebouwd heeft;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27</w:t>
      </w:r>
      <w:r w:rsidRPr="00AB6BBF">
        <w:rPr>
          <w:rFonts w:cs="Times New Roman"/>
          <w:spacing w:val="-2"/>
          <w:szCs w:val="20"/>
        </w:rPr>
        <w:tab/>
        <w:t>en de slagregen is nedergevallen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 waterstroomen zijn gekomen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de winden hebben gewaaid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lastRenderedPageBreak/>
        <w:tab/>
        <w:t>en zijn tegen dat huis aangevallen;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het is gevallen,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zijn val was groot."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28</w:t>
      </w:r>
      <w:r w:rsidRPr="00AB6BBF">
        <w:rPr>
          <w:rFonts w:cs="Times New Roman"/>
          <w:spacing w:val="-2"/>
          <w:szCs w:val="20"/>
        </w:rPr>
        <w:tab/>
        <w:t>En het is geschied,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als Jezus deze woorden geëindigd had,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i/>
          <w:iCs/>
          <w:spacing w:val="-2"/>
          <w:szCs w:val="20"/>
        </w:rPr>
        <w:tab/>
        <w:t>dat</w:t>
      </w:r>
      <w:r w:rsidRPr="00AB6BBF">
        <w:rPr>
          <w:rFonts w:cs="Times New Roman"/>
          <w:spacing w:val="-2"/>
          <w:szCs w:val="20"/>
        </w:rPr>
        <w:t xml:space="preserve"> de scharen zich ontzetteden over </w:t>
      </w:r>
      <w:r w:rsidRPr="00AB6BBF">
        <w:rPr>
          <w:rFonts w:cs="Times New Roman"/>
          <w:spacing w:val="-2"/>
          <w:szCs w:val="20"/>
          <w:u w:val="single"/>
        </w:rPr>
        <w:t>Z</w:t>
      </w:r>
      <w:r w:rsidRPr="00AB6BBF">
        <w:rPr>
          <w:rFonts w:cs="Times New Roman"/>
          <w:spacing w:val="-2"/>
          <w:szCs w:val="20"/>
        </w:rPr>
        <w:t>ijne leer;</w:t>
      </w:r>
    </w:p>
    <w:p w:rsidR="00126501" w:rsidRPr="00AB6BBF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>29</w:t>
      </w:r>
      <w:r w:rsidRPr="00AB6BBF">
        <w:rPr>
          <w:rFonts w:cs="Times New Roman"/>
          <w:spacing w:val="-2"/>
          <w:szCs w:val="20"/>
        </w:rPr>
        <w:tab/>
        <w:t xml:space="preserve">want </w:t>
      </w:r>
      <w:r w:rsidRPr="00AB6BBF">
        <w:rPr>
          <w:rFonts w:cs="Times New Roman"/>
          <w:spacing w:val="-2"/>
          <w:szCs w:val="20"/>
          <w:u w:val="single"/>
        </w:rPr>
        <w:t>H</w:t>
      </w:r>
      <w:r w:rsidRPr="00AB6BBF">
        <w:rPr>
          <w:rFonts w:cs="Times New Roman"/>
          <w:spacing w:val="-2"/>
          <w:szCs w:val="20"/>
        </w:rPr>
        <w:t>ij leerde hen als machthebbende,</w:t>
      </w:r>
    </w:p>
    <w:p w:rsidR="0094793D" w:rsidRDefault="0012650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B6BBF">
        <w:rPr>
          <w:rFonts w:cs="Times New Roman"/>
          <w:spacing w:val="-2"/>
          <w:szCs w:val="20"/>
        </w:rPr>
        <w:tab/>
        <w:t>en niet als de Schriftgeleerden.</w:t>
      </w:r>
    </w:p>
    <w:p w:rsidR="00126501" w:rsidRPr="00AB6BBF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br w:type="page"/>
      </w:r>
    </w:p>
    <w:p w:rsidR="009D152D" w:rsidRPr="00AD1299" w:rsidRDefault="009D152D" w:rsidP="009D152D">
      <w:pPr>
        <w:pStyle w:val="Kop1"/>
      </w:pPr>
      <w:r w:rsidRPr="00AD1299">
        <w:lastRenderedPageBreak/>
        <w:t>8</w:t>
      </w:r>
    </w:p>
    <w:p w:rsidR="0094793D" w:rsidRPr="00AD1299" w:rsidRDefault="0094793D" w:rsidP="009D152D">
      <w:pPr>
        <w:pStyle w:val="Kop2"/>
      </w:pPr>
      <w:r w:rsidRPr="00AD1299">
        <w:t>Genezing van een melaatsche: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</w:t>
      </w:r>
      <w:r w:rsidRPr="00AD1299">
        <w:rPr>
          <w:rFonts w:cs="Times New Roman"/>
          <w:spacing w:val="-2"/>
          <w:szCs w:val="20"/>
        </w:rPr>
        <w:tab/>
        <w:t>Toen hij nu van den berg afgeklommen was,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zijn hem vele scharen gevolgd.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</w:t>
      </w: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een melaatsche kwam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aanbad hem,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"Heere, indien gij wilt,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gij kunt mij reinigen."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</w:t>
      </w:r>
      <w:r w:rsidRPr="00AD1299">
        <w:rPr>
          <w:rFonts w:cs="Times New Roman"/>
          <w:spacing w:val="-2"/>
          <w:szCs w:val="20"/>
        </w:rPr>
        <w:tab/>
        <w:t>En Jezus, de hand uitstrekkende,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heeft hem aangeraakt,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"Ik wil,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word gereinigd."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terstond werd </w:t>
      </w:r>
      <w:r w:rsidRPr="00AD1299">
        <w:rPr>
          <w:rFonts w:cs="Times New Roman"/>
          <w:i/>
          <w:iCs/>
          <w:spacing w:val="-2"/>
          <w:szCs w:val="20"/>
        </w:rPr>
        <w:t>hij van</w:t>
      </w:r>
      <w:r w:rsidRPr="00AD1299">
        <w:rPr>
          <w:rFonts w:cs="Times New Roman"/>
          <w:spacing w:val="-2"/>
          <w:szCs w:val="20"/>
        </w:rPr>
        <w:t xml:space="preserve"> zijne melaatschheid gereinigd.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</w:t>
      </w:r>
      <w:r w:rsidRPr="00AD1299">
        <w:rPr>
          <w:rFonts w:cs="Times New Roman"/>
          <w:spacing w:val="-2"/>
          <w:szCs w:val="20"/>
        </w:rPr>
        <w:tab/>
        <w:t>En Jezus zeide tot hem: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dat gij </w:t>
      </w:r>
      <w:r w:rsidRPr="00AD1299">
        <w:rPr>
          <w:rFonts w:cs="Times New Roman"/>
          <w:i/>
          <w:iCs/>
          <w:spacing w:val="-2"/>
          <w:szCs w:val="20"/>
        </w:rPr>
        <w:t>dit</w:t>
      </w:r>
      <w:r w:rsidRPr="00AD1299">
        <w:rPr>
          <w:rFonts w:cs="Times New Roman"/>
          <w:spacing w:val="-2"/>
          <w:szCs w:val="20"/>
        </w:rPr>
        <w:t xml:space="preserve"> niemand zegt: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ga henen,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toon uzelven den Priester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offer de gave,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Mozes geboden heeft,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hun tot eene getuigenis."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9D152D">
      <w:pPr>
        <w:pStyle w:val="Kop2"/>
      </w:pPr>
      <w:r w:rsidRPr="00AD1299">
        <w:t>De hoofdman te Kapernaüm: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</w:t>
      </w:r>
      <w:r w:rsidRPr="00AD1299">
        <w:rPr>
          <w:rFonts w:cs="Times New Roman"/>
          <w:spacing w:val="-2"/>
          <w:szCs w:val="20"/>
        </w:rPr>
        <w:tab/>
        <w:t>Als nu Jezus te Kapernaüm ingegaan was,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kwam tot hem een hoofdman over honderd,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biddende hem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6</w:t>
      </w:r>
      <w:r w:rsidRPr="00AD1299">
        <w:rPr>
          <w:rFonts w:cs="Times New Roman"/>
          <w:spacing w:val="-2"/>
          <w:szCs w:val="20"/>
        </w:rPr>
        <w:tab/>
        <w:t>en 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"Heere,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mijn knecht ligt te huis geraakt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lijdt zware pijnen."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7</w:t>
      </w:r>
      <w:r w:rsidRPr="00AD1299">
        <w:rPr>
          <w:rFonts w:cs="Times New Roman"/>
          <w:spacing w:val="-2"/>
          <w:szCs w:val="20"/>
        </w:rPr>
        <w:tab/>
        <w:t>En Jezus zeide tot hem: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"Ik zal komen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hem genezen."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8</w:t>
      </w:r>
      <w:r w:rsidRPr="00AD1299">
        <w:rPr>
          <w:rFonts w:cs="Times New Roman"/>
          <w:spacing w:val="-2"/>
          <w:szCs w:val="20"/>
        </w:rPr>
        <w:tab/>
        <w:t>En de hoofdman over honderd antwoordende zeide: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"Heere, ik ben niet waardig, dat gij onder mijn dak zoudt inkomen,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spreek alleenlijk een woord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mijn knecht zal genezen worden.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9</w:t>
      </w:r>
      <w:r w:rsidRPr="00AD1299">
        <w:rPr>
          <w:rFonts w:cs="Times New Roman"/>
          <w:spacing w:val="-2"/>
          <w:szCs w:val="20"/>
        </w:rPr>
        <w:tab/>
        <w:t xml:space="preserve">Want ik ben óók een mensch onder de macht </w:t>
      </w:r>
      <w:r w:rsidRPr="00AD1299">
        <w:rPr>
          <w:rFonts w:cs="Times New Roman"/>
          <w:i/>
          <w:iCs/>
          <w:spacing w:val="-2"/>
          <w:szCs w:val="20"/>
        </w:rPr>
        <w:t>van anderen,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hebbende onder mij krijgsknechten,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ik zeg tot dezen: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'Ga',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hij gaat;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tot den anderen: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'Kom',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hij komt;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tot mijnen dienstknecht: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'Doe dat',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hij doet het."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10</w:t>
      </w:r>
      <w:r w:rsidRPr="00AD1299">
        <w:rPr>
          <w:rFonts w:cs="Times New Roman"/>
          <w:spacing w:val="-2"/>
          <w:szCs w:val="20"/>
        </w:rPr>
        <w:tab/>
        <w:t xml:space="preserve">Jezus nu </w:t>
      </w:r>
      <w:r w:rsidRPr="00AD1299">
        <w:rPr>
          <w:rFonts w:cs="Times New Roman"/>
          <w:i/>
          <w:iCs/>
          <w:spacing w:val="-2"/>
          <w:szCs w:val="20"/>
        </w:rPr>
        <w:t>dit</w:t>
      </w:r>
      <w:r w:rsidRPr="00AD1299">
        <w:rPr>
          <w:rFonts w:cs="Times New Roman"/>
          <w:spacing w:val="-2"/>
          <w:szCs w:val="20"/>
        </w:rPr>
        <w:t xml:space="preserve"> hoorende,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heeft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ich verwonderd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zeide tot degenen, die </w:t>
      </w:r>
      <w:r w:rsidRPr="00AD1299">
        <w:rPr>
          <w:rFonts w:cs="Times New Roman"/>
          <w:i/>
          <w:iCs/>
          <w:spacing w:val="-2"/>
          <w:szCs w:val="20"/>
          <w:u w:val="single"/>
        </w:rPr>
        <w:t>H</w:t>
      </w:r>
      <w:r w:rsidRPr="00AD1299">
        <w:rPr>
          <w:rFonts w:cs="Times New Roman"/>
          <w:i/>
          <w:iCs/>
          <w:spacing w:val="-2"/>
          <w:szCs w:val="20"/>
        </w:rPr>
        <w:t>em</w:t>
      </w:r>
      <w:r w:rsidRPr="00AD1299">
        <w:rPr>
          <w:rFonts w:cs="Times New Roman"/>
          <w:spacing w:val="-2"/>
          <w:szCs w:val="20"/>
        </w:rPr>
        <w:t xml:space="preserve"> volgden: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"Voorwaar zeg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heb zelfs in Israël zoo groot een geloof niet gevonden."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11</w:t>
      </w:r>
      <w:r w:rsidRPr="00AD1299">
        <w:rPr>
          <w:rFonts w:cs="Times New Roman"/>
          <w:spacing w:val="-2"/>
          <w:szCs w:val="20"/>
        </w:rPr>
        <w:tab/>
        <w:t xml:space="preserve">Doch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zeg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  <w:t>dat velen zullen komen van Oosten en Westen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zullen met Abraham en Isaäk en Jacob aanzitten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in het Koninkrijk der hemelen;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12</w:t>
      </w:r>
      <w:r w:rsidRPr="00AD1299">
        <w:rPr>
          <w:rFonts w:cs="Times New Roman"/>
          <w:spacing w:val="-2"/>
          <w:szCs w:val="20"/>
        </w:rPr>
        <w:tab/>
        <w:t>en de kinderen des Koninkrijks zullen uitgeworpen worden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in de buitenste duisternis;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aldaar zal weening zijn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knersing der tanden."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13</w:t>
      </w:r>
      <w:r w:rsidRPr="00AD1299">
        <w:rPr>
          <w:rFonts w:cs="Times New Roman"/>
          <w:spacing w:val="-2"/>
          <w:szCs w:val="20"/>
        </w:rPr>
        <w:tab/>
        <w:t>En Jezus zeide tot den hoofdman over honderd: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"Ga henen,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u geschiede gelijk gij geloofd hebt."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zijn knecht is gezond geworden te dierzelfder ure.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9D152D">
      <w:pPr>
        <w:pStyle w:val="Kop2"/>
      </w:pPr>
      <w:r w:rsidRPr="00AD1299">
        <w:t>In het huis van Petrus: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14</w:t>
      </w:r>
      <w:r w:rsidRPr="00AD1299">
        <w:rPr>
          <w:rFonts w:cs="Times New Roman"/>
          <w:spacing w:val="-2"/>
          <w:szCs w:val="20"/>
        </w:rPr>
        <w:tab/>
        <w:t>En Jezus gekomen zijnde in het huis van Petrus,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zag zijne vrouws moeder </w:t>
      </w:r>
      <w:r w:rsidRPr="00AD1299">
        <w:rPr>
          <w:rFonts w:cs="Times New Roman"/>
          <w:i/>
          <w:iCs/>
          <w:spacing w:val="-2"/>
          <w:szCs w:val="20"/>
        </w:rPr>
        <w:t>te bed</w:t>
      </w:r>
      <w:r w:rsidRPr="00AD1299">
        <w:rPr>
          <w:rFonts w:cs="Times New Roman"/>
          <w:spacing w:val="-2"/>
          <w:szCs w:val="20"/>
        </w:rPr>
        <w:t xml:space="preserve"> liggen,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hebbende de koorts.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15</w:t>
      </w:r>
      <w:r w:rsidRPr="00AD1299">
        <w:rPr>
          <w:rFonts w:cs="Times New Roman"/>
          <w:spacing w:val="-2"/>
          <w:szCs w:val="20"/>
        </w:rPr>
        <w:tab/>
        <w:t>En hij raakte hare hand aan,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koorts verliet haar;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stond op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diende hen.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16</w:t>
      </w:r>
      <w:r w:rsidRPr="00AD1299">
        <w:rPr>
          <w:rFonts w:cs="Times New Roman"/>
          <w:spacing w:val="-2"/>
          <w:szCs w:val="20"/>
        </w:rPr>
        <w:tab/>
        <w:t>En als het laat geworden was,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hebben zij velen, van den duivel bezeten,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gebracht,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 xml:space="preserve">ij wierp de </w:t>
      </w:r>
      <w:r w:rsidRPr="00AD1299">
        <w:rPr>
          <w:rFonts w:cs="Times New Roman"/>
          <w:i/>
          <w:iCs/>
          <w:spacing w:val="-2"/>
          <w:szCs w:val="20"/>
        </w:rPr>
        <w:t>booze</w:t>
      </w:r>
      <w:r w:rsidRPr="00AD1299">
        <w:rPr>
          <w:rFonts w:cs="Times New Roman"/>
          <w:spacing w:val="-2"/>
          <w:szCs w:val="20"/>
        </w:rPr>
        <w:t xml:space="preserve"> geesten uit met het woord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genas allen, die kwalijk gesteld waren;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17</w:t>
      </w:r>
      <w:r w:rsidRPr="00AD1299">
        <w:rPr>
          <w:rFonts w:cs="Times New Roman"/>
          <w:spacing w:val="-2"/>
          <w:szCs w:val="20"/>
        </w:rPr>
        <w:tab/>
        <w:t>opdat vervuld zoude worden wat gesproken was door Jesaja den Profeet,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"Hij heeft onze krankheden </w:t>
      </w:r>
      <w:r w:rsidRPr="00AD1299">
        <w:rPr>
          <w:rFonts w:cs="Times New Roman"/>
          <w:i/>
          <w:iCs/>
          <w:spacing w:val="-2"/>
          <w:szCs w:val="20"/>
        </w:rPr>
        <w:t xml:space="preserve">op </w:t>
      </w:r>
      <w:r w:rsidRPr="00AD1299">
        <w:rPr>
          <w:rFonts w:cs="Times New Roman"/>
          <w:i/>
          <w:iCs/>
          <w:spacing w:val="-2"/>
          <w:szCs w:val="20"/>
          <w:u w:val="single"/>
        </w:rPr>
        <w:t>Z</w:t>
      </w:r>
      <w:r w:rsidRPr="00AD1299">
        <w:rPr>
          <w:rFonts w:cs="Times New Roman"/>
          <w:i/>
          <w:iCs/>
          <w:spacing w:val="-2"/>
          <w:szCs w:val="20"/>
        </w:rPr>
        <w:t>ich</w:t>
      </w:r>
      <w:r w:rsidRPr="00AD1299">
        <w:rPr>
          <w:rFonts w:cs="Times New Roman"/>
          <w:spacing w:val="-2"/>
          <w:szCs w:val="20"/>
        </w:rPr>
        <w:t xml:space="preserve"> genomen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i/>
          <w:iCs/>
          <w:spacing w:val="-2"/>
          <w:szCs w:val="20"/>
        </w:rPr>
        <w:t>onze</w:t>
      </w:r>
      <w:r w:rsidRPr="00AD1299">
        <w:rPr>
          <w:rFonts w:cs="Times New Roman"/>
          <w:spacing w:val="-2"/>
          <w:szCs w:val="20"/>
        </w:rPr>
        <w:t xml:space="preserve"> ziekten gedragen."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9D152D">
      <w:pPr>
        <w:pStyle w:val="Kop2"/>
      </w:pPr>
      <w:r w:rsidRPr="00AD1299">
        <w:t>Het volgen van Jezus: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18</w:t>
      </w:r>
      <w:r w:rsidRPr="00AD1299">
        <w:rPr>
          <w:rFonts w:cs="Times New Roman"/>
          <w:spacing w:val="-2"/>
          <w:szCs w:val="20"/>
        </w:rPr>
        <w:tab/>
        <w:t xml:space="preserve">En Jezus vele scharen rondom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ich ziende,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beval aan de andere zijde over te varen.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19</w:t>
      </w:r>
      <w:r w:rsidRPr="00AD1299">
        <w:rPr>
          <w:rFonts w:cs="Times New Roman"/>
          <w:spacing w:val="-2"/>
          <w:szCs w:val="20"/>
        </w:rPr>
        <w:tab/>
        <w:t xml:space="preserve">En daar kwam een zeker Schriftgeleerde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zeide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"Meester, ik zal </w:t>
      </w:r>
      <w:r w:rsidRPr="00AD1299">
        <w:rPr>
          <w:rFonts w:cs="Times New Roman"/>
          <w:spacing w:val="-2"/>
          <w:szCs w:val="20"/>
          <w:u w:val="single"/>
        </w:rPr>
        <w:t>U</w:t>
      </w:r>
      <w:r w:rsidRPr="00AD1299">
        <w:rPr>
          <w:rFonts w:cs="Times New Roman"/>
          <w:spacing w:val="-2"/>
          <w:szCs w:val="20"/>
        </w:rPr>
        <w:t xml:space="preserve"> volgen,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waar gij ook henengaat."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20</w:t>
      </w:r>
      <w:r w:rsidRPr="00AD1299">
        <w:rPr>
          <w:rFonts w:cs="Times New Roman"/>
          <w:spacing w:val="-2"/>
          <w:szCs w:val="20"/>
        </w:rPr>
        <w:tab/>
        <w:t>En Jezus zeide tot hem: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"De vossen hebben holen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vogelen des hemels nesten;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de Zoon des menschen heeft niet,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waar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het hoofd nederlegge."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21</w:t>
      </w:r>
      <w:r w:rsidRPr="00AD1299">
        <w:rPr>
          <w:rFonts w:cs="Times New Roman"/>
          <w:spacing w:val="-2"/>
          <w:szCs w:val="20"/>
        </w:rPr>
        <w:tab/>
        <w:t xml:space="preserve">En een ander uit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 xml:space="preserve">ijne discipelen zeide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"Heere, laat mij toe,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ik eerst henenga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mijnen vader begrave."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22</w:t>
      </w:r>
      <w:r w:rsidRPr="00AD1299">
        <w:rPr>
          <w:rFonts w:cs="Times New Roman"/>
          <w:spacing w:val="-2"/>
          <w:szCs w:val="20"/>
        </w:rPr>
        <w:tab/>
        <w:t>Doch Jezus zeide tot hem: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"Volg mij,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laat de dooden hunne dooden begraven."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9D152D">
      <w:pPr>
        <w:pStyle w:val="Kop2"/>
      </w:pPr>
      <w:r w:rsidRPr="00AD1299">
        <w:t>De storm op zee: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23</w:t>
      </w:r>
      <w:r w:rsidRPr="00AD1299">
        <w:rPr>
          <w:rFonts w:cs="Times New Roman"/>
          <w:spacing w:val="-2"/>
          <w:szCs w:val="20"/>
        </w:rPr>
        <w:tab/>
        <w:t>En als hij in 't schip gegaan was,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zijn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 xml:space="preserve">em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discipelen gevolgd.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24</w:t>
      </w: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daar ontstond een groote onstuimigheid in de zee,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alzoo dat het schip van de golven bedekt werd;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doch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sliep.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25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 xml:space="preserve">ijne discipelen bij </w:t>
      </w:r>
      <w:r w:rsidRPr="00AD1299">
        <w:rPr>
          <w:rFonts w:cs="Times New Roman"/>
          <w:i/>
          <w:iCs/>
          <w:spacing w:val="-2"/>
          <w:szCs w:val="20"/>
          <w:u w:val="single"/>
        </w:rPr>
        <w:t>H</w:t>
      </w:r>
      <w:r w:rsidRPr="00AD1299">
        <w:rPr>
          <w:rFonts w:cs="Times New Roman"/>
          <w:i/>
          <w:iCs/>
          <w:spacing w:val="-2"/>
          <w:szCs w:val="20"/>
        </w:rPr>
        <w:t>em</w:t>
      </w:r>
      <w:r w:rsidRPr="00AD1299">
        <w:rPr>
          <w:rFonts w:cs="Times New Roman"/>
          <w:spacing w:val="-2"/>
          <w:szCs w:val="20"/>
        </w:rPr>
        <w:t xml:space="preserve"> komende,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  <w:t xml:space="preserve">hebben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opgewekt,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"Heere, behoed ons,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wij vergaan."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26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"Wat zijt gij vreesachtig, gij kleingeloovigen?"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Toen stond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op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bestrafte de winden en de zee,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daar werd groote stilte.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27</w:t>
      </w:r>
      <w:r w:rsidRPr="00AD1299">
        <w:rPr>
          <w:rFonts w:cs="Times New Roman"/>
          <w:spacing w:val="-2"/>
          <w:szCs w:val="20"/>
        </w:rPr>
        <w:tab/>
        <w:t>En de menschen verwonderden zich,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"Hoedanig een is </w:t>
      </w:r>
      <w:r w:rsidRPr="00AD1299">
        <w:rPr>
          <w:rFonts w:cs="Times New Roman"/>
          <w:spacing w:val="-2"/>
          <w:szCs w:val="20"/>
          <w:u w:val="single"/>
        </w:rPr>
        <w:t>D</w:t>
      </w:r>
      <w:r w:rsidRPr="00AD1299">
        <w:rPr>
          <w:rFonts w:cs="Times New Roman"/>
          <w:spacing w:val="-2"/>
          <w:szCs w:val="20"/>
        </w:rPr>
        <w:t>eze,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ook de winden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zee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gehoorzaam zijn!"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9D152D">
      <w:pPr>
        <w:pStyle w:val="Kop2"/>
      </w:pPr>
      <w:r w:rsidRPr="00AD1299">
        <w:t>Twee bezetenen genezen: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28</w:t>
      </w:r>
      <w:r w:rsidRPr="00AD1299">
        <w:rPr>
          <w:rFonts w:cs="Times New Roman"/>
          <w:spacing w:val="-2"/>
          <w:szCs w:val="20"/>
        </w:rPr>
        <w:tab/>
        <w:t xml:space="preserve">En als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aan de overzijde was gekomen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in het land der Gergesénen,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zijn hem twee, van den duivel bezeten, ontmoet,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komende uit de graven,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zeer wreed waren,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alzoo dat niemand door dien weg kon voorbijgaan.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29</w:t>
      </w: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zij riepen,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"Jezus, </w:t>
      </w:r>
      <w:r w:rsidRPr="00AD1299">
        <w:rPr>
          <w:rFonts w:cs="Times New Roman"/>
          <w:spacing w:val="-2"/>
          <w:szCs w:val="20"/>
          <w:u w:val="single"/>
        </w:rPr>
        <w:t>G</w:t>
      </w:r>
      <w:r w:rsidRPr="00AD1299">
        <w:rPr>
          <w:rFonts w:cs="Times New Roman"/>
          <w:spacing w:val="-2"/>
          <w:szCs w:val="20"/>
        </w:rPr>
        <w:t>ij Zone Gods,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wat hebben wij met </w:t>
      </w:r>
      <w:r w:rsidRPr="00AD1299">
        <w:rPr>
          <w:rFonts w:cs="Times New Roman"/>
          <w:spacing w:val="-2"/>
          <w:szCs w:val="20"/>
          <w:u w:val="single"/>
        </w:rPr>
        <w:t>U</w:t>
      </w:r>
      <w:r w:rsidRPr="00AD1299">
        <w:rPr>
          <w:rFonts w:cs="Times New Roman"/>
          <w:spacing w:val="-2"/>
          <w:szCs w:val="20"/>
        </w:rPr>
        <w:t xml:space="preserve"> </w:t>
      </w:r>
      <w:r w:rsidRPr="00AD1299">
        <w:rPr>
          <w:rFonts w:cs="Times New Roman"/>
          <w:i/>
          <w:iCs/>
          <w:spacing w:val="-2"/>
          <w:szCs w:val="20"/>
        </w:rPr>
        <w:t>te doen?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Zijt </w:t>
      </w:r>
      <w:r w:rsidRPr="00AD1299">
        <w:rPr>
          <w:rFonts w:cs="Times New Roman"/>
          <w:spacing w:val="-2"/>
          <w:szCs w:val="20"/>
          <w:u w:val="single"/>
        </w:rPr>
        <w:t>G</w:t>
      </w:r>
      <w:r w:rsidRPr="00AD1299">
        <w:rPr>
          <w:rFonts w:cs="Times New Roman"/>
          <w:spacing w:val="-2"/>
          <w:szCs w:val="20"/>
        </w:rPr>
        <w:t>ij hier gekomen om ons te pijnigen vóór den tijd?"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30</w:t>
      </w:r>
      <w:r w:rsidRPr="00AD1299">
        <w:rPr>
          <w:rFonts w:cs="Times New Roman"/>
          <w:spacing w:val="-2"/>
          <w:szCs w:val="20"/>
        </w:rPr>
        <w:tab/>
        <w:t>En verre van hen was eene kudde veler zwijnen weidende;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31</w:t>
      </w:r>
      <w:r w:rsidRPr="00AD1299">
        <w:rPr>
          <w:rFonts w:cs="Times New Roman"/>
          <w:spacing w:val="-2"/>
          <w:szCs w:val="20"/>
        </w:rPr>
        <w:tab/>
        <w:t xml:space="preserve">en de duivelen baden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"Indien gij ons uitwerpt,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laat ons toe,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wij in die kudde zwijnen varen."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32</w:t>
      </w:r>
      <w:r w:rsidRPr="00AD1299">
        <w:rPr>
          <w:rFonts w:cs="Times New Roman"/>
          <w:spacing w:val="-2"/>
          <w:szCs w:val="20"/>
        </w:rPr>
        <w:tab/>
        <w:t>En hij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"Gaat henen."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uitgaande voeren henen in de kudde zwijnen;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 geheele kudde zwijnen stortte van de steilte af in de zee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stierven in 't water.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33</w:t>
      </w:r>
      <w:r w:rsidRPr="00AD1299">
        <w:rPr>
          <w:rFonts w:cs="Times New Roman"/>
          <w:spacing w:val="-2"/>
          <w:szCs w:val="20"/>
        </w:rPr>
        <w:tab/>
        <w:t>En die ze weidden zijn gevlucht;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als zij in de stad gekomen waren,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boodschapten zij alle </w:t>
      </w:r>
      <w:r w:rsidRPr="00AD1299">
        <w:rPr>
          <w:rFonts w:cs="Times New Roman"/>
          <w:i/>
          <w:iCs/>
          <w:spacing w:val="-2"/>
          <w:szCs w:val="20"/>
        </w:rPr>
        <w:t>deze</w:t>
      </w:r>
      <w:r w:rsidRPr="00AD1299">
        <w:rPr>
          <w:rFonts w:cs="Times New Roman"/>
          <w:spacing w:val="-2"/>
          <w:szCs w:val="20"/>
        </w:rPr>
        <w:t xml:space="preserve"> dingen,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wat den bezetenen </w:t>
      </w:r>
      <w:r w:rsidRPr="00AD1299">
        <w:rPr>
          <w:rFonts w:cs="Times New Roman"/>
          <w:i/>
          <w:iCs/>
          <w:spacing w:val="-2"/>
          <w:szCs w:val="20"/>
        </w:rPr>
        <w:t>geschied was.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34</w:t>
      </w: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 geheele stad ging uit, Jezus tegemoet;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als zij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zagen,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baden zij,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dat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uit hunne landpalen wilde vertrekken.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D152D" w:rsidRPr="00AD1299" w:rsidRDefault="009D152D" w:rsidP="009D152D">
      <w:pPr>
        <w:pStyle w:val="Kop1"/>
      </w:pPr>
      <w:r w:rsidRPr="00AD1299">
        <w:t>9</w:t>
      </w:r>
    </w:p>
    <w:p w:rsidR="0094793D" w:rsidRPr="00AD1299" w:rsidRDefault="0094793D" w:rsidP="009D152D">
      <w:pPr>
        <w:pStyle w:val="Kop2"/>
      </w:pPr>
      <w:r w:rsidRPr="00AD1299">
        <w:t>Een verlamde genezen: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</w:t>
      </w:r>
      <w:r w:rsidRPr="00AD1299">
        <w:rPr>
          <w:rFonts w:cs="Times New Roman"/>
          <w:spacing w:val="-2"/>
          <w:szCs w:val="20"/>
        </w:rPr>
        <w:tab/>
        <w:t>En in het schip gegaan zijnde,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voer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over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kwam in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stad.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  <w:t xml:space="preserve">zij brachten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eenen geraakte,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op een bed liggende.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</w:t>
      </w:r>
      <w:r w:rsidRPr="00AD1299">
        <w:rPr>
          <w:rFonts w:cs="Times New Roman"/>
          <w:spacing w:val="-2"/>
          <w:szCs w:val="20"/>
        </w:rPr>
        <w:tab/>
        <w:t>En Jezus hun geloof ziende,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zeide tot den geraakte: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"Zoon, wees welgemoed,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uwe zonden zijn u vergeven."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</w:t>
      </w: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sommigen der Schriftgeleerden zeiden in zichzelven: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"Deze lastert </w:t>
      </w:r>
      <w:r w:rsidRPr="00AD1299">
        <w:rPr>
          <w:rFonts w:cs="Times New Roman"/>
          <w:i/>
          <w:iCs/>
          <w:spacing w:val="-2"/>
          <w:szCs w:val="20"/>
        </w:rPr>
        <w:t>God.</w:t>
      </w:r>
      <w:r w:rsidRPr="00AD1299">
        <w:rPr>
          <w:rFonts w:cs="Times New Roman"/>
          <w:spacing w:val="-2"/>
          <w:szCs w:val="20"/>
        </w:rPr>
        <w:t>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</w:t>
      </w:r>
      <w:r w:rsidRPr="00AD1299">
        <w:rPr>
          <w:rFonts w:cs="Times New Roman"/>
          <w:spacing w:val="-2"/>
          <w:szCs w:val="20"/>
        </w:rPr>
        <w:tab/>
        <w:t>En Jezus ziende hun gedachten,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zeide: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"Waarom overdenkt gij kwaad in uwe harten?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</w:t>
      </w:r>
      <w:r w:rsidRPr="00AD1299">
        <w:rPr>
          <w:rFonts w:cs="Times New Roman"/>
          <w:spacing w:val="-2"/>
          <w:szCs w:val="20"/>
        </w:rPr>
        <w:tab/>
        <w:t>Want wat is lichter,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te zeggen: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'De zonden zijn u vergeven'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of te zeggen: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'Sta op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wandel?'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6</w:t>
      </w:r>
      <w:r w:rsidRPr="00AD1299">
        <w:rPr>
          <w:rFonts w:cs="Times New Roman"/>
          <w:spacing w:val="-2"/>
          <w:szCs w:val="20"/>
        </w:rPr>
        <w:tab/>
        <w:t>Doch opdat gij moogt weten,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de Zoon des menschen macht heeft op de aarde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de zonden te vergeven"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(toen zeide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tot den geraakte):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"Sta op,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neem uw bed op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ga henen naar uw huis."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7</w:t>
      </w:r>
      <w:r w:rsidRPr="00AD1299">
        <w:rPr>
          <w:rFonts w:cs="Times New Roman"/>
          <w:spacing w:val="-2"/>
          <w:szCs w:val="20"/>
        </w:rPr>
        <w:tab/>
        <w:t>En hij opgestaan zijnde,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ging henen naar zijn huis.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8</w:t>
      </w:r>
      <w:r w:rsidRPr="00AD1299">
        <w:rPr>
          <w:rFonts w:cs="Times New Roman"/>
          <w:spacing w:val="-2"/>
          <w:szCs w:val="20"/>
        </w:rPr>
        <w:tab/>
        <w:t xml:space="preserve">De scharen nu </w:t>
      </w:r>
      <w:r w:rsidRPr="00AD1299">
        <w:rPr>
          <w:rFonts w:cs="Times New Roman"/>
          <w:i/>
          <w:iCs/>
          <w:spacing w:val="-2"/>
          <w:szCs w:val="20"/>
        </w:rPr>
        <w:t>dat</w:t>
      </w:r>
      <w:r w:rsidRPr="00AD1299">
        <w:rPr>
          <w:rFonts w:cs="Times New Roman"/>
          <w:spacing w:val="-2"/>
          <w:szCs w:val="20"/>
        </w:rPr>
        <w:t xml:space="preserve"> ziende,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hebben zich verwonderd en God verheerlijkt,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D</w:t>
      </w:r>
      <w:r w:rsidRPr="00AD1299">
        <w:rPr>
          <w:rFonts w:cs="Times New Roman"/>
          <w:spacing w:val="-2"/>
          <w:szCs w:val="20"/>
        </w:rPr>
        <w:t>ie zoodanige macht den menschen gegeven had.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9D152D">
      <w:pPr>
        <w:pStyle w:val="Kop2"/>
      </w:pPr>
      <w:r w:rsidRPr="00AD1299">
        <w:t>Mattheüs geroepen: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9</w:t>
      </w:r>
      <w:r w:rsidRPr="00AD1299">
        <w:rPr>
          <w:rFonts w:cs="Times New Roman"/>
          <w:spacing w:val="-2"/>
          <w:szCs w:val="20"/>
        </w:rPr>
        <w:tab/>
        <w:t>En Jezus van daar voortgaande,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zag eenen mensch in het tolhuis zitten,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genaamd Mattheüs,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zeide tot hem: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"Volg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hij opstaande volgde hem.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10</w:t>
      </w:r>
      <w:r w:rsidRPr="00AD1299">
        <w:rPr>
          <w:rFonts w:cs="Times New Roman"/>
          <w:spacing w:val="-2"/>
          <w:szCs w:val="20"/>
        </w:rPr>
        <w:tab/>
        <w:t>En het geschiedde,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als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 xml:space="preserve">ij in het huis </w:t>
      </w:r>
      <w:r w:rsidRPr="00AD1299">
        <w:rPr>
          <w:rFonts w:cs="Times New Roman"/>
          <w:i/>
          <w:iCs/>
          <w:spacing w:val="-2"/>
          <w:szCs w:val="20"/>
        </w:rPr>
        <w:t>van Mattheüs</w:t>
      </w:r>
      <w:r w:rsidRPr="00AD1299">
        <w:rPr>
          <w:rFonts w:cs="Times New Roman"/>
          <w:spacing w:val="-2"/>
          <w:szCs w:val="20"/>
        </w:rPr>
        <w:t xml:space="preserve"> aanzat,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vele tollenaars en zondaars kwamen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zaten mede aan met Jezus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discipelen.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11</w:t>
      </w:r>
      <w:r w:rsidRPr="00AD1299">
        <w:rPr>
          <w:rFonts w:cs="Times New Roman"/>
          <w:spacing w:val="-2"/>
          <w:szCs w:val="20"/>
        </w:rPr>
        <w:tab/>
        <w:t>En de Farizeërs dat ziende,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zeiden tot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discipelen: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"Waarom eet uw Meester met de tollenaren en zondaren?"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12</w:t>
      </w:r>
      <w:r w:rsidRPr="00AD1299">
        <w:rPr>
          <w:rFonts w:cs="Times New Roman"/>
          <w:spacing w:val="-2"/>
          <w:szCs w:val="20"/>
        </w:rPr>
        <w:tab/>
        <w:t xml:space="preserve">Maar Jezus </w:t>
      </w:r>
      <w:r w:rsidRPr="00AD1299">
        <w:rPr>
          <w:rFonts w:cs="Times New Roman"/>
          <w:i/>
          <w:iCs/>
          <w:spacing w:val="-2"/>
          <w:szCs w:val="20"/>
        </w:rPr>
        <w:t>zulks</w:t>
      </w:r>
      <w:r w:rsidRPr="00AD1299">
        <w:rPr>
          <w:rFonts w:cs="Times New Roman"/>
          <w:spacing w:val="-2"/>
          <w:szCs w:val="20"/>
        </w:rPr>
        <w:t xml:space="preserve"> hoorende,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"Die gezond zijn hebben den medicijnmeester niet van noode,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die ziek zijn.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13</w:t>
      </w:r>
      <w:r w:rsidRPr="00AD1299">
        <w:rPr>
          <w:rFonts w:cs="Times New Roman"/>
          <w:spacing w:val="-2"/>
          <w:szCs w:val="20"/>
        </w:rPr>
        <w:tab/>
        <w:t>Doch gaat henen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leert wat het zij: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'Ik wil barmhartigheid, en niet offerande';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want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ben niet gekomen om te roepen rechtvaardigen,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zondaars tot bekeering.'"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9D152D">
      <w:pPr>
        <w:pStyle w:val="Kop2"/>
      </w:pPr>
      <w:r w:rsidRPr="00AD1299">
        <w:lastRenderedPageBreak/>
        <w:t>Het vasten: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14</w:t>
      </w:r>
      <w:r w:rsidRPr="00AD1299">
        <w:rPr>
          <w:rFonts w:cs="Times New Roman"/>
          <w:spacing w:val="-2"/>
          <w:szCs w:val="20"/>
        </w:rPr>
        <w:tab/>
        <w:t xml:space="preserve">Toen kwamen de discipelen van Johannes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"Waarom vasten wij en de Farizeërs veel,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U</w:t>
      </w:r>
      <w:r w:rsidRPr="00AD1299">
        <w:rPr>
          <w:rFonts w:cs="Times New Roman"/>
          <w:spacing w:val="-2"/>
          <w:szCs w:val="20"/>
        </w:rPr>
        <w:t>we discipelen vasten niet?"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15</w:t>
      </w:r>
      <w:r w:rsidRPr="00AD1299">
        <w:rPr>
          <w:rFonts w:cs="Times New Roman"/>
          <w:spacing w:val="-2"/>
          <w:szCs w:val="20"/>
        </w:rPr>
        <w:tab/>
        <w:t>En Jezus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"Kunnen ook de bruiloftskinderen treuren zoolang de </w:t>
      </w:r>
      <w:r w:rsidRPr="00AD1299">
        <w:rPr>
          <w:rFonts w:cs="Times New Roman"/>
          <w:spacing w:val="-2"/>
          <w:szCs w:val="20"/>
          <w:u w:val="single"/>
        </w:rPr>
        <w:t>B</w:t>
      </w:r>
      <w:r w:rsidRPr="00AD1299">
        <w:rPr>
          <w:rFonts w:cs="Times New Roman"/>
          <w:spacing w:val="-2"/>
          <w:szCs w:val="20"/>
        </w:rPr>
        <w:t>ruidegom bij hen is?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de dagen zullen komen,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wanneer de </w:t>
      </w:r>
      <w:r w:rsidRPr="00AD1299">
        <w:rPr>
          <w:rFonts w:cs="Times New Roman"/>
          <w:spacing w:val="-2"/>
          <w:szCs w:val="20"/>
          <w:u w:val="single"/>
        </w:rPr>
        <w:t>B</w:t>
      </w:r>
      <w:r w:rsidRPr="00AD1299">
        <w:rPr>
          <w:rFonts w:cs="Times New Roman"/>
          <w:spacing w:val="-2"/>
          <w:szCs w:val="20"/>
        </w:rPr>
        <w:t>ruidegom van hen zal weggenomen zijn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dan zullen zij vasten.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16</w:t>
      </w:r>
      <w:r w:rsidRPr="00AD1299">
        <w:rPr>
          <w:rFonts w:cs="Times New Roman"/>
          <w:spacing w:val="-2"/>
          <w:szCs w:val="20"/>
        </w:rPr>
        <w:tab/>
        <w:t>Ook zet niemand eenen lap ongevold laken op een oud kleed;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deszelfs aangezette lap scheurt af van het kleed,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er wordt eene ergere scheur.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17</w:t>
      </w:r>
      <w:r w:rsidRPr="00AD1299">
        <w:rPr>
          <w:rFonts w:cs="Times New Roman"/>
          <w:spacing w:val="-2"/>
          <w:szCs w:val="20"/>
        </w:rPr>
        <w:tab/>
        <w:t xml:space="preserve">En men doet geen nieuwen wijn in oude </w:t>
      </w:r>
      <w:r w:rsidRPr="00AD1299">
        <w:rPr>
          <w:rFonts w:cs="Times New Roman"/>
          <w:i/>
          <w:iCs/>
          <w:spacing w:val="-2"/>
          <w:szCs w:val="20"/>
        </w:rPr>
        <w:t>lederen</w:t>
      </w:r>
      <w:r w:rsidRPr="00AD1299">
        <w:rPr>
          <w:rFonts w:cs="Times New Roman"/>
          <w:spacing w:val="-2"/>
          <w:szCs w:val="20"/>
        </w:rPr>
        <w:t xml:space="preserve"> zakken;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anders bersten de </w:t>
      </w:r>
      <w:r w:rsidRPr="00AD1299">
        <w:rPr>
          <w:rFonts w:cs="Times New Roman"/>
          <w:i/>
          <w:iCs/>
          <w:spacing w:val="-2"/>
          <w:szCs w:val="20"/>
        </w:rPr>
        <w:t>lederen</w:t>
      </w:r>
      <w:r w:rsidRPr="00AD1299">
        <w:rPr>
          <w:rFonts w:cs="Times New Roman"/>
          <w:spacing w:val="-2"/>
          <w:szCs w:val="20"/>
        </w:rPr>
        <w:t xml:space="preserve"> zakken,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wijn wordt uitgestort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de </w:t>
      </w:r>
      <w:r w:rsidRPr="00AD1299">
        <w:rPr>
          <w:rFonts w:cs="Times New Roman"/>
          <w:i/>
          <w:iCs/>
          <w:spacing w:val="-2"/>
          <w:szCs w:val="20"/>
        </w:rPr>
        <w:t>lederen</w:t>
      </w:r>
      <w:r w:rsidRPr="00AD1299">
        <w:rPr>
          <w:rFonts w:cs="Times New Roman"/>
          <w:spacing w:val="-2"/>
          <w:szCs w:val="20"/>
        </w:rPr>
        <w:t xml:space="preserve"> zakken verderven;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maar men doet nieuwen wijn in nieuwe </w:t>
      </w:r>
      <w:r w:rsidRPr="00AD1299">
        <w:rPr>
          <w:rFonts w:cs="Times New Roman"/>
          <w:i/>
          <w:iCs/>
          <w:spacing w:val="-2"/>
          <w:szCs w:val="20"/>
        </w:rPr>
        <w:t>lederen</w:t>
      </w:r>
      <w:r w:rsidRPr="00AD1299">
        <w:rPr>
          <w:rFonts w:cs="Times New Roman"/>
          <w:spacing w:val="-2"/>
          <w:szCs w:val="20"/>
        </w:rPr>
        <w:t xml:space="preserve"> zakken,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beide te zamen worden behouden."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9D152D">
      <w:pPr>
        <w:pStyle w:val="Kop2"/>
      </w:pPr>
      <w:r w:rsidRPr="00AD1299">
        <w:t>Opwekking van het dochtertje van Jairus.  Genezing van eene vrouw: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18</w:t>
      </w:r>
      <w:r w:rsidRPr="00AD1299">
        <w:rPr>
          <w:rFonts w:cs="Times New Roman"/>
          <w:spacing w:val="-2"/>
          <w:szCs w:val="20"/>
        </w:rPr>
        <w:tab/>
        <w:t>Als hij deze dingen tot hen sprak,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een overste kwam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aanbad hem,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"Mijne dochter is nu terstond gestorven,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doch kom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leg </w:t>
      </w:r>
      <w:r w:rsidRPr="00AD1299">
        <w:rPr>
          <w:rFonts w:cs="Times New Roman"/>
          <w:spacing w:val="-2"/>
          <w:szCs w:val="20"/>
          <w:u w:val="single"/>
        </w:rPr>
        <w:t>U</w:t>
      </w:r>
      <w:r w:rsidRPr="00AD1299">
        <w:rPr>
          <w:rFonts w:cs="Times New Roman"/>
          <w:spacing w:val="-2"/>
          <w:szCs w:val="20"/>
        </w:rPr>
        <w:t>we hand op haar,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zal leven."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19</w:t>
      </w:r>
      <w:r w:rsidRPr="00AD1299">
        <w:rPr>
          <w:rFonts w:cs="Times New Roman"/>
          <w:spacing w:val="-2"/>
          <w:szCs w:val="20"/>
        </w:rPr>
        <w:tab/>
        <w:t>En Jezus opgestaan zijnde,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volgde hem,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discipelen.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20</w:t>
      </w: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eene vrouw, die twaalf jaren het bloedvloeien gehad had,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komende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van achteren,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raakte den zoom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ijns kleeds aan,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21</w:t>
      </w:r>
      <w:r w:rsidRPr="00AD1299">
        <w:rPr>
          <w:rFonts w:cs="Times New Roman"/>
          <w:spacing w:val="-2"/>
          <w:szCs w:val="20"/>
        </w:rPr>
        <w:tab/>
        <w:t>want zij zeide in zichzelve: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 xml:space="preserve">ndien ik alleenlijk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 kleed aanraak,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 zal ik gezond worden."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22</w:t>
      </w:r>
      <w:r w:rsidRPr="00AD1299">
        <w:rPr>
          <w:rFonts w:cs="Times New Roman"/>
          <w:spacing w:val="-2"/>
          <w:szCs w:val="20"/>
        </w:rPr>
        <w:tab/>
        <w:t xml:space="preserve">En Jezus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ich omkeerende en haar ziende,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zeide: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"Wees welgemoed, dochter;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uw geloof heeft u behouden."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vrouw werd gezond van die ure af.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23</w:t>
      </w:r>
      <w:r w:rsidRPr="00AD1299">
        <w:rPr>
          <w:rFonts w:cs="Times New Roman"/>
          <w:spacing w:val="-2"/>
          <w:szCs w:val="20"/>
        </w:rPr>
        <w:tab/>
        <w:t>En als Jezus in het huis des oversten kwam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zag de pijpers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woelende schare,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24</w:t>
      </w:r>
      <w:r w:rsidRPr="00AD1299">
        <w:rPr>
          <w:rFonts w:cs="Times New Roman"/>
          <w:spacing w:val="-2"/>
          <w:szCs w:val="20"/>
        </w:rPr>
        <w:tab/>
        <w:t>zeide hij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"Vertrekt;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het dochterken is niet dood,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slaapt."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zij belachten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25</w:t>
      </w:r>
      <w:r w:rsidRPr="00AD1299">
        <w:rPr>
          <w:rFonts w:cs="Times New Roman"/>
          <w:spacing w:val="-2"/>
          <w:szCs w:val="20"/>
        </w:rPr>
        <w:tab/>
        <w:t>Als nu de schare uitgedreven was,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ging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in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greep hare hand: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het dochterken stond op.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26</w:t>
      </w:r>
      <w:r w:rsidRPr="00AD1299">
        <w:rPr>
          <w:rFonts w:cs="Times New Roman"/>
          <w:spacing w:val="-2"/>
          <w:szCs w:val="20"/>
        </w:rPr>
        <w:tab/>
        <w:t>En dit gerucht ging uit door dat geheele land.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Twee blinden genezen: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27</w:t>
      </w:r>
      <w:r w:rsidRPr="00AD1299">
        <w:rPr>
          <w:rFonts w:cs="Times New Roman"/>
          <w:spacing w:val="-2"/>
          <w:szCs w:val="20"/>
        </w:rPr>
        <w:tab/>
        <w:t>En als Jezus van daar voortging,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zijn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twee blinden gevolgd,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roepende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</w:t>
      </w:r>
      <w:r w:rsidRPr="00AD1299">
        <w:rPr>
          <w:rFonts w:cs="Times New Roman"/>
          <w:i/>
          <w:iCs/>
          <w:spacing w:val="-2"/>
          <w:szCs w:val="20"/>
        </w:rPr>
        <w:t>Gij</w:t>
      </w:r>
      <w:r w:rsidRPr="00AD1299">
        <w:rPr>
          <w:rFonts w:cs="Times New Roman"/>
          <w:spacing w:val="-2"/>
          <w:szCs w:val="20"/>
        </w:rPr>
        <w:t xml:space="preserve"> Zone Davids, ontferm u onzer."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28</w:t>
      </w:r>
      <w:r w:rsidRPr="00AD1299">
        <w:rPr>
          <w:rFonts w:cs="Times New Roman"/>
          <w:spacing w:val="-2"/>
          <w:szCs w:val="20"/>
        </w:rPr>
        <w:tab/>
        <w:t xml:space="preserve">En als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in huis gekomen was,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kwamen de blinden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Jezus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"Gelooft gij,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ik dat doen kan?"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Zij zeiden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"Ja, Heere."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29</w:t>
      </w:r>
      <w:r w:rsidRPr="00AD1299">
        <w:rPr>
          <w:rFonts w:cs="Times New Roman"/>
          <w:spacing w:val="-2"/>
          <w:szCs w:val="20"/>
        </w:rPr>
        <w:tab/>
        <w:t xml:space="preserve">Toen raakte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hunne oogen aan,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"U geschiede naar uw geloof."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30</w:t>
      </w:r>
      <w:r w:rsidRPr="00AD1299">
        <w:rPr>
          <w:rFonts w:cs="Times New Roman"/>
          <w:spacing w:val="-2"/>
          <w:szCs w:val="20"/>
        </w:rPr>
        <w:tab/>
        <w:t>En hunne oogen zijn geopend geworden.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Jezus heeft hun zeer strengelijk verboden,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"Ziet dat het niemand wete."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31</w:t>
      </w:r>
      <w:r w:rsidRPr="00AD1299">
        <w:rPr>
          <w:rFonts w:cs="Times New Roman"/>
          <w:spacing w:val="-2"/>
          <w:szCs w:val="20"/>
        </w:rPr>
        <w:tab/>
        <w:t>Maar zij uitgegaan zijnde,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hebben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ruchtbaar gemaakt door dat geheele land.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Een stomme genezen: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32</w:t>
      </w:r>
      <w:r w:rsidRPr="00AD1299">
        <w:rPr>
          <w:rFonts w:cs="Times New Roman"/>
          <w:spacing w:val="-2"/>
          <w:szCs w:val="20"/>
        </w:rPr>
        <w:tab/>
        <w:t>Als deze nu uitgingen,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zoo brachten zij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eenen mensch,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stom en van den duivel bezeten was.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33</w:t>
      </w:r>
      <w:r w:rsidRPr="00AD1299">
        <w:rPr>
          <w:rFonts w:cs="Times New Roman"/>
          <w:spacing w:val="-2"/>
          <w:szCs w:val="20"/>
        </w:rPr>
        <w:tab/>
        <w:t>En als de duivel uitgeworpen was,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sprak de stomme.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scharen verwonderden zich,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"Daar is nooit desgelijks in Israël gezien."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34</w:t>
      </w:r>
      <w:r w:rsidRPr="00AD1299">
        <w:rPr>
          <w:rFonts w:cs="Times New Roman"/>
          <w:spacing w:val="-2"/>
          <w:szCs w:val="20"/>
        </w:rPr>
        <w:tab/>
        <w:t>Maar de Farizeërs zeiden: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"Hij werpt de duivelen uit door den overste der duivelen."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Het werk is groot: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35</w:t>
      </w:r>
      <w:r w:rsidRPr="00AD1299">
        <w:rPr>
          <w:rFonts w:cs="Times New Roman"/>
          <w:spacing w:val="-2"/>
          <w:szCs w:val="20"/>
        </w:rPr>
        <w:tab/>
        <w:t>En Jezus omging alle de steden en vlekken,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leerende in hunne Synagogen,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predikende het Evangelie des Koninkrijks,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genezende alle ziekten en alle kwalen onder het volk.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36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de scharen ziende,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werd innerlijk met ontferming bewogen over hen,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omdat zij vermoeid en verstrooid waren,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gelijk schapen, die geene herder hebben.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37</w:t>
      </w:r>
      <w:r w:rsidRPr="00AD1299">
        <w:rPr>
          <w:rFonts w:cs="Times New Roman"/>
          <w:spacing w:val="-2"/>
          <w:szCs w:val="20"/>
        </w:rPr>
        <w:tab/>
        <w:t xml:space="preserve">Toen zeide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 xml:space="preserve">ij tot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discipelen: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"De oogst is wel groot,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de arbeiders zijn weinige;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38</w:t>
      </w:r>
      <w:r w:rsidRPr="00AD1299">
        <w:rPr>
          <w:rFonts w:cs="Times New Roman"/>
          <w:spacing w:val="-2"/>
          <w:szCs w:val="20"/>
        </w:rPr>
        <w:tab/>
        <w:t>bidt dan den H</w:t>
      </w:r>
      <w:r w:rsidRPr="00AD1299">
        <w:rPr>
          <w:rFonts w:cs="Times New Roman"/>
          <w:spacing w:val="-2"/>
          <w:sz w:val="16"/>
          <w:szCs w:val="16"/>
          <w:u w:val="single"/>
        </w:rPr>
        <w:t>EERE</w:t>
      </w:r>
      <w:r w:rsidRPr="00AD1299">
        <w:rPr>
          <w:rFonts w:cs="Times New Roman"/>
          <w:spacing w:val="-2"/>
          <w:szCs w:val="20"/>
        </w:rPr>
        <w:t xml:space="preserve"> des oogstes,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dat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 xml:space="preserve">ij arbeiders in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ijnen oogst uitstoote."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33BAE" w:rsidRPr="00AD1299" w:rsidRDefault="00C33BAE" w:rsidP="00C33BAE">
      <w:pPr>
        <w:pStyle w:val="Kop1"/>
      </w:pPr>
      <w:r w:rsidRPr="00AD1299">
        <w:t>10</w:t>
      </w:r>
    </w:p>
    <w:p w:rsidR="0094793D" w:rsidRPr="00AD1299" w:rsidRDefault="0094793D" w:rsidP="00C33BAE">
      <w:pPr>
        <w:pStyle w:val="Kop2"/>
      </w:pPr>
      <w:r w:rsidRPr="00AD1299">
        <w:t>De uitzending der twaalf: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 xml:space="preserve">ijne twaalf discipelen tot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ich geroepen hebbende,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heeft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hun macht gegeven over de onreine geesten,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om dezelve uit te werpen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  <w:t>en om alle ziekte en alle kwale te genezen.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</w:t>
      </w:r>
      <w:r w:rsidRPr="00AD1299">
        <w:rPr>
          <w:rFonts w:cs="Times New Roman"/>
          <w:spacing w:val="-2"/>
          <w:szCs w:val="20"/>
        </w:rPr>
        <w:tab/>
        <w:t>De namen nu der twaalf Apostelen zijn deze: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 eerste, Simon gezegd Petrus,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Andréas zijn broeder;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Jacobus de </w:t>
      </w:r>
      <w:r w:rsidRPr="00AD1299">
        <w:rPr>
          <w:rFonts w:cs="Times New Roman"/>
          <w:i/>
          <w:iCs/>
          <w:spacing w:val="-2"/>
          <w:szCs w:val="20"/>
        </w:rPr>
        <w:t>zoon</w:t>
      </w:r>
      <w:r w:rsidRPr="00AD1299">
        <w:rPr>
          <w:rFonts w:cs="Times New Roman"/>
          <w:spacing w:val="-2"/>
          <w:szCs w:val="20"/>
        </w:rPr>
        <w:t xml:space="preserve"> van Zebedeüs,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Johannes zijn broeder;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</w:t>
      </w:r>
      <w:r w:rsidRPr="00AD1299">
        <w:rPr>
          <w:rFonts w:cs="Times New Roman"/>
          <w:spacing w:val="-2"/>
          <w:szCs w:val="20"/>
        </w:rPr>
        <w:tab/>
        <w:t>Filippus en Bartholomeüs;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Thomas en Mattheüs de tollenaar;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Jacobus de zoon van Alfeüs,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Lebbeüs toegenaamd Thaddeüs;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</w:t>
      </w:r>
      <w:r w:rsidRPr="00AD1299">
        <w:rPr>
          <w:rFonts w:cs="Times New Roman"/>
          <w:spacing w:val="-2"/>
          <w:szCs w:val="20"/>
        </w:rPr>
        <w:tab/>
        <w:t>Simon Kananites,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Judas Iskariot, die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ook verraden heeft.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</w:t>
      </w:r>
      <w:r w:rsidRPr="00AD1299">
        <w:rPr>
          <w:rFonts w:cs="Times New Roman"/>
          <w:spacing w:val="-2"/>
          <w:szCs w:val="20"/>
        </w:rPr>
        <w:tab/>
        <w:t>Deze twaalf heeft Jezus uitgezonden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hun bevel gegeven,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"Gij zult niet hen</w:t>
      </w:r>
      <w:r>
        <w:rPr>
          <w:rFonts w:cs="Times New Roman"/>
          <w:spacing w:val="-2"/>
          <w:szCs w:val="20"/>
        </w:rPr>
        <w:t>en gaan op den weg der heidenen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gij zult niet ingaan in </w:t>
      </w:r>
      <w:r w:rsidRPr="00AD1299">
        <w:rPr>
          <w:rFonts w:cs="Times New Roman"/>
          <w:i/>
          <w:iCs/>
          <w:spacing w:val="-2"/>
          <w:szCs w:val="20"/>
        </w:rPr>
        <w:t>eenige</w:t>
      </w:r>
      <w:r w:rsidRPr="00AD1299">
        <w:rPr>
          <w:rFonts w:cs="Times New Roman"/>
          <w:spacing w:val="-2"/>
          <w:szCs w:val="20"/>
        </w:rPr>
        <w:t xml:space="preserve"> stad der Samaritanen;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6</w:t>
      </w:r>
      <w:r w:rsidRPr="00AD1299">
        <w:rPr>
          <w:rFonts w:cs="Times New Roman"/>
          <w:spacing w:val="-2"/>
          <w:szCs w:val="20"/>
        </w:rPr>
        <w:tab/>
        <w:t>maar gaat veel meer henen tot de verlorene schapen van het huis Israëls.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7</w:t>
      </w:r>
      <w:r w:rsidRPr="00AD1299">
        <w:rPr>
          <w:rFonts w:cs="Times New Roman"/>
          <w:spacing w:val="-2"/>
          <w:szCs w:val="20"/>
        </w:rPr>
        <w:tab/>
        <w:t>En henengaande predikt,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'Het Koninkrijk der hemelen is nabij gekomen.'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8</w:t>
      </w:r>
      <w:r w:rsidRPr="00AD1299">
        <w:rPr>
          <w:rFonts w:cs="Times New Roman"/>
          <w:spacing w:val="-2"/>
          <w:szCs w:val="20"/>
        </w:rPr>
        <w:tab/>
        <w:t>Geneest de kranken,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reinigt de melaatschen,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wekt de dooden op,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werpt de duivelen uit.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Gij hebt het om niet ontvangen,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geeft het om niet.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9</w:t>
      </w:r>
      <w:r w:rsidRPr="00AD1299">
        <w:rPr>
          <w:rFonts w:cs="Times New Roman"/>
          <w:spacing w:val="-2"/>
          <w:szCs w:val="20"/>
        </w:rPr>
        <w:tab/>
        <w:t>Verkrijgt u noch goud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zilver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koper</w:t>
      </w:r>
      <w:r w:rsidRPr="00AD1299">
        <w:rPr>
          <w:rFonts w:cs="Times New Roman"/>
          <w:i/>
          <w:iCs/>
          <w:spacing w:val="-2"/>
          <w:szCs w:val="20"/>
        </w:rPr>
        <w:t>geld</w:t>
      </w:r>
      <w:r w:rsidRPr="00AD1299">
        <w:rPr>
          <w:rFonts w:cs="Times New Roman"/>
          <w:spacing w:val="-2"/>
          <w:szCs w:val="20"/>
        </w:rPr>
        <w:t xml:space="preserve"> in uwe gordels;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10</w:t>
      </w:r>
      <w:r w:rsidRPr="00AD1299">
        <w:rPr>
          <w:rFonts w:cs="Times New Roman"/>
          <w:spacing w:val="-2"/>
          <w:szCs w:val="20"/>
        </w:rPr>
        <w:tab/>
        <w:t>noch male tot den weg,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twee rokken,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schoenen,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staf,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de arbeider is zijn voedsel waardig.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11</w:t>
      </w:r>
      <w:r w:rsidRPr="00AD1299">
        <w:rPr>
          <w:rFonts w:cs="Times New Roman"/>
          <w:spacing w:val="-2"/>
          <w:szCs w:val="20"/>
        </w:rPr>
        <w:tab/>
        <w:t>En in wat stad of vlek gij zult inkomen,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onderzoekt wie daarin waardig is;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blijft aldaar,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totdat </w:t>
      </w:r>
      <w:r w:rsidRPr="00AD1299">
        <w:rPr>
          <w:rFonts w:cs="Times New Roman"/>
          <w:i/>
          <w:iCs/>
          <w:spacing w:val="-2"/>
          <w:szCs w:val="20"/>
        </w:rPr>
        <w:t>gij daar</w:t>
      </w:r>
      <w:r w:rsidRPr="00AD1299">
        <w:rPr>
          <w:rFonts w:cs="Times New Roman"/>
          <w:spacing w:val="-2"/>
          <w:szCs w:val="20"/>
        </w:rPr>
        <w:t xml:space="preserve"> uitgaat.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12</w:t>
      </w:r>
      <w:r w:rsidRPr="00AD1299">
        <w:rPr>
          <w:rFonts w:cs="Times New Roman"/>
          <w:spacing w:val="-2"/>
          <w:szCs w:val="20"/>
        </w:rPr>
        <w:tab/>
        <w:t>En als gij in het huis gaat,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 groet hetzelve.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13</w:t>
      </w:r>
      <w:r w:rsidRPr="00AD1299">
        <w:rPr>
          <w:rFonts w:cs="Times New Roman"/>
          <w:spacing w:val="-2"/>
          <w:szCs w:val="20"/>
        </w:rPr>
        <w:tab/>
        <w:t>En indien het huis waardig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 kome uw vrede over hetzelve;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indien het niet waardig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 keere uw vrede weder tot u.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14</w:t>
      </w:r>
      <w:r w:rsidRPr="00AD1299">
        <w:rPr>
          <w:rFonts w:cs="Times New Roman"/>
          <w:spacing w:val="-2"/>
          <w:szCs w:val="20"/>
        </w:rPr>
        <w:tab/>
        <w:t>En zoo iemand u niet zal ontvangen,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uwe woorden hooren,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uitgaande uit dat huis of uit die stad,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schudt het stof uwer voeten af.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15</w:t>
      </w:r>
      <w:r w:rsidRPr="00AD1299">
        <w:rPr>
          <w:rFonts w:cs="Times New Roman"/>
          <w:spacing w:val="-2"/>
          <w:szCs w:val="20"/>
        </w:rPr>
        <w:tab/>
        <w:t xml:space="preserve">Voorwaar zeg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het zal het land van Sodom en Gomorra verdraaglijker zijn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in den dag des oordeels,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dan die stad.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16</w:t>
      </w:r>
      <w:r w:rsidRPr="00AD1299">
        <w:rPr>
          <w:rFonts w:cs="Times New Roman"/>
          <w:spacing w:val="-2"/>
          <w:szCs w:val="20"/>
        </w:rPr>
        <w:tab/>
        <w:t xml:space="preserve">Zie,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zend u als schapen in 't midden der wolven: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zijt dan voorzichtig gelijk de slangen,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oprecht gelijk de duiven.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lastRenderedPageBreak/>
        <w:t>Wat den discipelen te wachten staat: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17</w:t>
      </w:r>
      <w:r w:rsidRPr="00AD1299">
        <w:rPr>
          <w:rFonts w:cs="Times New Roman"/>
          <w:spacing w:val="-2"/>
          <w:szCs w:val="20"/>
        </w:rPr>
        <w:tab/>
        <w:t>Maar wacht u voor de menschen;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zij zullen u overleveren in de raadsvergaderingen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in hunne Synagogen zullen zij u geeselen;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18</w:t>
      </w:r>
      <w:r w:rsidRPr="00AD1299">
        <w:rPr>
          <w:rFonts w:cs="Times New Roman"/>
          <w:spacing w:val="-2"/>
          <w:szCs w:val="20"/>
        </w:rPr>
        <w:tab/>
        <w:t xml:space="preserve">en gij zult ook voor Stadhouders en Koningen geleid worden om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ijnentwille,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hun en den heidenen tot getuigenis.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19</w:t>
      </w:r>
      <w:r w:rsidRPr="00AD1299">
        <w:rPr>
          <w:rFonts w:cs="Times New Roman"/>
          <w:spacing w:val="-2"/>
          <w:szCs w:val="20"/>
        </w:rPr>
        <w:tab/>
        <w:t>Doch wanneer zij u overleveren,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 zult gij niet bezorgd zijn,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hoe of wat gij spreken zult;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het zal u in die ure gegeven worden,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wat gij spreken zult;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20</w:t>
      </w:r>
      <w:r w:rsidRPr="00AD1299">
        <w:rPr>
          <w:rFonts w:cs="Times New Roman"/>
          <w:spacing w:val="-2"/>
          <w:szCs w:val="20"/>
        </w:rPr>
        <w:tab/>
        <w:t>want gij zijt het niet, die spreekt,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maar </w:t>
      </w:r>
      <w:r w:rsidRPr="00AD1299">
        <w:rPr>
          <w:rFonts w:cs="Times New Roman"/>
          <w:i/>
          <w:iCs/>
          <w:spacing w:val="-2"/>
          <w:szCs w:val="20"/>
        </w:rPr>
        <w:t>het is</w:t>
      </w:r>
      <w:r w:rsidRPr="00AD1299">
        <w:rPr>
          <w:rFonts w:cs="Times New Roman"/>
          <w:spacing w:val="-2"/>
          <w:szCs w:val="20"/>
        </w:rPr>
        <w:t xml:space="preserve"> de Geest uws Vaders, die in u spreekt.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21</w:t>
      </w:r>
      <w:r w:rsidRPr="00AD1299">
        <w:rPr>
          <w:rFonts w:cs="Times New Roman"/>
          <w:spacing w:val="-2"/>
          <w:szCs w:val="20"/>
        </w:rPr>
        <w:tab/>
        <w:t xml:space="preserve">En de </w:t>
      </w:r>
      <w:r w:rsidRPr="00AD1299">
        <w:rPr>
          <w:rFonts w:cs="Times New Roman"/>
          <w:i/>
          <w:iCs/>
          <w:spacing w:val="-2"/>
          <w:szCs w:val="20"/>
        </w:rPr>
        <w:t>ééne</w:t>
      </w:r>
      <w:r w:rsidRPr="00AD1299">
        <w:rPr>
          <w:rFonts w:cs="Times New Roman"/>
          <w:spacing w:val="-2"/>
          <w:szCs w:val="20"/>
        </w:rPr>
        <w:t xml:space="preserve"> broeder zal </w:t>
      </w:r>
      <w:r w:rsidRPr="00AD1299">
        <w:rPr>
          <w:rFonts w:cs="Times New Roman"/>
          <w:i/>
          <w:iCs/>
          <w:spacing w:val="-2"/>
          <w:szCs w:val="20"/>
        </w:rPr>
        <w:t>den anderen</w:t>
      </w:r>
      <w:r w:rsidRPr="00AD1299">
        <w:rPr>
          <w:rFonts w:cs="Times New Roman"/>
          <w:spacing w:val="-2"/>
          <w:szCs w:val="20"/>
        </w:rPr>
        <w:t xml:space="preserve"> broeder overleveren tot den dood,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vader het kind;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kinderen zullen opstaan tegen de ouders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zullen ze dooden.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22</w:t>
      </w:r>
      <w:r w:rsidRPr="00AD1299">
        <w:rPr>
          <w:rFonts w:cs="Times New Roman"/>
          <w:spacing w:val="-2"/>
          <w:szCs w:val="20"/>
        </w:rPr>
        <w:tab/>
        <w:t xml:space="preserve">En gij zult van allen gehaat worden om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 xml:space="preserve">ijnen </w:t>
      </w:r>
      <w:r w:rsidRPr="00AD1299">
        <w:rPr>
          <w:rFonts w:cs="Times New Roman"/>
          <w:spacing w:val="-2"/>
          <w:szCs w:val="20"/>
          <w:u w:val="single"/>
        </w:rPr>
        <w:t>N</w:t>
      </w:r>
      <w:r w:rsidRPr="00AD1299">
        <w:rPr>
          <w:rFonts w:cs="Times New Roman"/>
          <w:spacing w:val="-2"/>
          <w:szCs w:val="20"/>
        </w:rPr>
        <w:t>aam;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wie volstandig zal blijven tot den einde,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zal zalig worden.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23</w:t>
      </w:r>
      <w:r w:rsidRPr="00AD1299">
        <w:rPr>
          <w:rFonts w:cs="Times New Roman"/>
          <w:spacing w:val="-2"/>
          <w:szCs w:val="20"/>
        </w:rPr>
        <w:tab/>
        <w:t>Wanneer zij u dan in deze stad vervolgen,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vliedt in de andere;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voorwaar zeg ik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gij zult </w:t>
      </w:r>
      <w:r w:rsidRPr="00AD1299">
        <w:rPr>
          <w:rFonts w:cs="Times New Roman"/>
          <w:i/>
          <w:iCs/>
          <w:spacing w:val="-2"/>
          <w:szCs w:val="20"/>
        </w:rPr>
        <w:t>uwe reis door</w:t>
      </w:r>
      <w:r w:rsidRPr="00AD1299">
        <w:rPr>
          <w:rFonts w:cs="Times New Roman"/>
          <w:spacing w:val="-2"/>
          <w:szCs w:val="20"/>
        </w:rPr>
        <w:t xml:space="preserve"> de steden Israëls niet geëindigd hebben,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of de Zoon des menschen zal gekomen zijn.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24</w:t>
      </w:r>
      <w:r w:rsidRPr="00AD1299">
        <w:rPr>
          <w:rFonts w:cs="Times New Roman"/>
          <w:spacing w:val="-2"/>
          <w:szCs w:val="20"/>
        </w:rPr>
        <w:tab/>
        <w:t>De discipel is niet boven den meester,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de dienstknecht boven zijnen heer.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25</w:t>
      </w:r>
      <w:r w:rsidRPr="00AD1299">
        <w:rPr>
          <w:rFonts w:cs="Times New Roman"/>
          <w:spacing w:val="-2"/>
          <w:szCs w:val="20"/>
        </w:rPr>
        <w:tab/>
        <w:t xml:space="preserve">Het </w:t>
      </w:r>
      <w:r w:rsidRPr="00AD1299">
        <w:rPr>
          <w:rFonts w:cs="Times New Roman"/>
          <w:i/>
          <w:iCs/>
          <w:spacing w:val="-2"/>
          <w:szCs w:val="20"/>
        </w:rPr>
        <w:t>zij</w:t>
      </w:r>
      <w:r w:rsidRPr="00AD1299">
        <w:rPr>
          <w:rFonts w:cs="Times New Roman"/>
          <w:spacing w:val="-2"/>
          <w:szCs w:val="20"/>
        </w:rPr>
        <w:t xml:space="preserve"> den discipel genoeg, dat hij worde gelijk zijn meester,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dienstknecht gelijk zijn heer.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Indien zij den heer des huizes Beëlzebul hebben geheeten,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hoeveel te meer zijne huisgenooten.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26</w:t>
      </w:r>
      <w:r w:rsidRPr="00AD1299">
        <w:rPr>
          <w:rFonts w:cs="Times New Roman"/>
          <w:spacing w:val="-2"/>
          <w:szCs w:val="20"/>
        </w:rPr>
        <w:tab/>
        <w:t>Vreest dan hen niet;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daar is niets bedekt, 't welk niet zal ontdekt worden,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verborgen 't welk niet zal geweten worden.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27</w:t>
      </w:r>
      <w:r w:rsidRPr="00AD1299">
        <w:rPr>
          <w:rFonts w:cs="Times New Roman"/>
          <w:spacing w:val="-2"/>
          <w:szCs w:val="20"/>
        </w:rPr>
        <w:tab/>
        <w:t xml:space="preserve">Hetgeen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u zeg in de duisternis, zegt het in 't licht: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't geen gij hoort in het oor, predikt dat op de daken.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28</w:t>
      </w:r>
      <w:r w:rsidRPr="00AD1299">
        <w:rPr>
          <w:rFonts w:cs="Times New Roman"/>
          <w:spacing w:val="-2"/>
          <w:szCs w:val="20"/>
        </w:rPr>
        <w:tab/>
        <w:t>En vreest niet voor degenen,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die het lichaam dooden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en de ziel niet kunnen dooden,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vreest veel meer Hem,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die beide ziel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en lichaam kan verderven in de hel.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29</w:t>
      </w:r>
      <w:r w:rsidRPr="00AD1299">
        <w:rPr>
          <w:rFonts w:cs="Times New Roman"/>
          <w:spacing w:val="-2"/>
          <w:szCs w:val="20"/>
        </w:rPr>
        <w:tab/>
        <w:t>Worden niet twee muschkens om een penningsken verkocht?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niet één van deze zal op de aarde vallen zonder uwen Vader.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30</w:t>
      </w:r>
      <w:r w:rsidRPr="00AD1299">
        <w:rPr>
          <w:rFonts w:cs="Times New Roman"/>
          <w:spacing w:val="-2"/>
          <w:szCs w:val="20"/>
        </w:rPr>
        <w:tab/>
        <w:t>En ook uwe haren des hoofds zijn alle geteld.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31</w:t>
      </w:r>
      <w:r w:rsidRPr="00AD1299">
        <w:rPr>
          <w:rFonts w:cs="Times New Roman"/>
          <w:spacing w:val="-2"/>
          <w:szCs w:val="20"/>
        </w:rPr>
        <w:tab/>
        <w:t>Vreest dan niet: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gij gaat vele muschkens te boven.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32</w:t>
      </w:r>
      <w:r w:rsidRPr="00AD1299">
        <w:rPr>
          <w:rFonts w:cs="Times New Roman"/>
          <w:spacing w:val="-2"/>
          <w:szCs w:val="20"/>
        </w:rPr>
        <w:tab/>
        <w:t>Een iegelijk dan,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die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 belijden zal voor de menschen,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dien zal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 xml:space="preserve">k ook belijden voor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ijnen Vader,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D</w:t>
      </w:r>
      <w:r w:rsidRPr="00AD1299">
        <w:rPr>
          <w:rFonts w:cs="Times New Roman"/>
          <w:spacing w:val="-2"/>
          <w:szCs w:val="20"/>
        </w:rPr>
        <w:t xml:space="preserve">ie in de hemelen </w:t>
      </w:r>
      <w:r w:rsidRPr="00AD1299">
        <w:rPr>
          <w:rFonts w:cs="Times New Roman"/>
          <w:i/>
          <w:iCs/>
          <w:spacing w:val="-2"/>
          <w:szCs w:val="20"/>
        </w:rPr>
        <w:t>is;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33</w:t>
      </w:r>
      <w:r w:rsidRPr="00AD1299">
        <w:rPr>
          <w:rFonts w:cs="Times New Roman"/>
          <w:spacing w:val="-2"/>
          <w:szCs w:val="20"/>
        </w:rPr>
        <w:tab/>
        <w:t xml:space="preserve">maar zoo wie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 verloochend zal hebben voor de menschen,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dien zal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 xml:space="preserve">k ook verloochenen voor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ijnen Vader,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D</w:t>
      </w:r>
      <w:r w:rsidRPr="00AD1299">
        <w:rPr>
          <w:rFonts w:cs="Times New Roman"/>
          <w:spacing w:val="-2"/>
          <w:szCs w:val="20"/>
        </w:rPr>
        <w:t xml:space="preserve">ie in de hemelen </w:t>
      </w:r>
      <w:r w:rsidRPr="00AD1299">
        <w:rPr>
          <w:rFonts w:cs="Times New Roman"/>
          <w:i/>
          <w:iCs/>
          <w:spacing w:val="-2"/>
          <w:szCs w:val="20"/>
        </w:rPr>
        <w:t>is.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Vóór of tegen Jezus: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34</w:t>
      </w:r>
      <w:r w:rsidRPr="00AD1299">
        <w:rPr>
          <w:rFonts w:cs="Times New Roman"/>
          <w:spacing w:val="-2"/>
          <w:szCs w:val="20"/>
        </w:rPr>
        <w:tab/>
        <w:t>Meent niet,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dat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gekomen ben om vrede te brengen op de aarde;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ben niet gekomen om vrede te brengen, maar het zwaard.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35</w:t>
      </w:r>
      <w:r w:rsidRPr="00AD1299">
        <w:rPr>
          <w:rFonts w:cs="Times New Roman"/>
          <w:spacing w:val="-2"/>
          <w:szCs w:val="20"/>
        </w:rPr>
        <w:tab/>
        <w:t xml:space="preserve">Want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ben gekomen om den mensch tweedrachtig te maken tegen zijnen vader,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dochter tegen hare moeder,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schoondochter tegen hare schoonmoeder;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36</w:t>
      </w:r>
      <w:r w:rsidRPr="00AD1299">
        <w:rPr>
          <w:rFonts w:cs="Times New Roman"/>
          <w:spacing w:val="-2"/>
          <w:szCs w:val="20"/>
        </w:rPr>
        <w:tab/>
        <w:t xml:space="preserve">en zij </w:t>
      </w:r>
      <w:r w:rsidRPr="00AD1299">
        <w:rPr>
          <w:rFonts w:cs="Times New Roman"/>
          <w:i/>
          <w:iCs/>
          <w:spacing w:val="-2"/>
          <w:szCs w:val="20"/>
        </w:rPr>
        <w:t>zullen</w:t>
      </w:r>
      <w:r w:rsidRPr="00AD1299">
        <w:rPr>
          <w:rFonts w:cs="Times New Roman"/>
          <w:spacing w:val="-2"/>
          <w:szCs w:val="20"/>
        </w:rPr>
        <w:t xml:space="preserve"> des menschen vijanden </w:t>
      </w:r>
      <w:r w:rsidRPr="00AD1299">
        <w:rPr>
          <w:rFonts w:cs="Times New Roman"/>
          <w:i/>
          <w:iCs/>
          <w:spacing w:val="-2"/>
          <w:szCs w:val="20"/>
        </w:rPr>
        <w:t>worden,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die zijne huisgenooten </w:t>
      </w:r>
      <w:r w:rsidRPr="00AD1299">
        <w:rPr>
          <w:rFonts w:cs="Times New Roman"/>
          <w:i/>
          <w:iCs/>
          <w:spacing w:val="-2"/>
          <w:szCs w:val="20"/>
        </w:rPr>
        <w:t>zijn.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37</w:t>
      </w:r>
      <w:r w:rsidRPr="00AD1299">
        <w:rPr>
          <w:rFonts w:cs="Times New Roman"/>
          <w:spacing w:val="-2"/>
          <w:szCs w:val="20"/>
        </w:rPr>
        <w:tab/>
        <w:t xml:space="preserve">Die vader of moeder lief heeft boven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is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ijns niet waardig: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die zoon of dochter liefheeft boven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is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ijns niet waardig;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38</w:t>
      </w:r>
      <w:r w:rsidRPr="00AD1299">
        <w:rPr>
          <w:rFonts w:cs="Times New Roman"/>
          <w:spacing w:val="-2"/>
          <w:szCs w:val="20"/>
        </w:rPr>
        <w:tab/>
        <w:t xml:space="preserve">en die zijn kruis niet </w:t>
      </w:r>
      <w:r w:rsidRPr="00AD1299">
        <w:rPr>
          <w:rFonts w:cs="Times New Roman"/>
          <w:i/>
          <w:iCs/>
          <w:spacing w:val="-2"/>
          <w:szCs w:val="20"/>
        </w:rPr>
        <w:t>op zich</w:t>
      </w:r>
      <w:r w:rsidRPr="00AD1299">
        <w:rPr>
          <w:rFonts w:cs="Times New Roman"/>
          <w:spacing w:val="-2"/>
          <w:szCs w:val="20"/>
        </w:rPr>
        <w:t xml:space="preserve"> neemt en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 navolgt,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is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ijns niet waardig.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39</w:t>
      </w:r>
      <w:r w:rsidRPr="00AD1299">
        <w:rPr>
          <w:rFonts w:cs="Times New Roman"/>
          <w:spacing w:val="-2"/>
          <w:szCs w:val="20"/>
        </w:rPr>
        <w:tab/>
        <w:t>Die zijne ziel vindt, zal dezelve verliezen;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die zijne ziel zal verloren hebben om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ijnentwille, zal dezelve vinden.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40</w:t>
      </w:r>
      <w:r w:rsidRPr="00AD1299">
        <w:rPr>
          <w:rFonts w:cs="Times New Roman"/>
          <w:spacing w:val="-2"/>
          <w:szCs w:val="20"/>
        </w:rPr>
        <w:tab/>
        <w:t xml:space="preserve">Die u ontvangt, ontvangt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die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 ontvangt,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 xml:space="preserve">ontvangt Hem, die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 gezonden heeft.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41</w:t>
      </w:r>
      <w:r w:rsidRPr="00AD1299">
        <w:rPr>
          <w:rFonts w:cs="Times New Roman"/>
          <w:spacing w:val="-2"/>
          <w:szCs w:val="20"/>
        </w:rPr>
        <w:tab/>
        <w:t>Die een Profeet ontvangt in den naam eens Profeten,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zal het loon eens Profeten ontvangen;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die eenen rechtvaardige ontvangt in den naam eens rechtvaardigen,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 xml:space="preserve">zal het </w:t>
      </w:r>
      <w:r>
        <w:rPr>
          <w:rFonts w:cs="Times New Roman"/>
          <w:spacing w:val="-2"/>
          <w:szCs w:val="20"/>
        </w:rPr>
        <w:t>loon eens rechtvaardi</w:t>
      </w:r>
      <w:r w:rsidRPr="00AD1299">
        <w:rPr>
          <w:rFonts w:cs="Times New Roman"/>
          <w:spacing w:val="-2"/>
          <w:szCs w:val="20"/>
        </w:rPr>
        <w:t>gen ontvangen.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42</w:t>
      </w:r>
      <w:r w:rsidRPr="00AD1299">
        <w:rPr>
          <w:rFonts w:cs="Times New Roman"/>
          <w:spacing w:val="-2"/>
          <w:szCs w:val="20"/>
        </w:rPr>
        <w:tab/>
        <w:t>En zoo wie één van deze kleinen te drinken geeft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 xml:space="preserve">alleenlijk eenen beker koud </w:t>
      </w:r>
      <w:r w:rsidRPr="00AD1299">
        <w:rPr>
          <w:rFonts w:cs="Times New Roman"/>
          <w:i/>
          <w:iCs/>
          <w:spacing w:val="-2"/>
          <w:szCs w:val="20"/>
        </w:rPr>
        <w:t>water</w:t>
      </w:r>
      <w:r w:rsidRPr="00AD1299">
        <w:rPr>
          <w:rFonts w:cs="Times New Roman"/>
          <w:spacing w:val="-2"/>
          <w:szCs w:val="20"/>
        </w:rPr>
        <w:t xml:space="preserve"> in den naam eens discipels,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 xml:space="preserve">voorwaar zeg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hij zal zijnen loon geenszins verliezen."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1"/>
      </w:pPr>
      <w:r w:rsidRPr="00AD1299">
        <w:t>11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</w:t>
      </w:r>
      <w:r w:rsidRPr="00AD1299">
        <w:rPr>
          <w:rFonts w:cs="Times New Roman"/>
          <w:spacing w:val="-2"/>
          <w:szCs w:val="20"/>
        </w:rPr>
        <w:tab/>
        <w:t>En het is geschied,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toen Jezus geëindigd had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ijnen twaalf discipelen bevelen te geven,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dat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van daar voortging om te leeren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en te prediken in hunne steden.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Johannes de Dooper verdedigd: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</w:t>
      </w:r>
      <w:r w:rsidRPr="00AD1299">
        <w:rPr>
          <w:rFonts w:cs="Times New Roman"/>
          <w:spacing w:val="-2"/>
          <w:szCs w:val="20"/>
        </w:rPr>
        <w:tab/>
        <w:t>En Johannes in de gevangenis gehoord hebbende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 werken van Christus,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zond twee van zijne discipelen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</w:t>
      </w:r>
      <w:r w:rsidRPr="00AD1299">
        <w:rPr>
          <w:rFonts w:cs="Times New Roman"/>
          <w:spacing w:val="-2"/>
          <w:szCs w:val="20"/>
        </w:rPr>
        <w:tab/>
        <w:t xml:space="preserve">en zeide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"Zijt </w:t>
      </w:r>
      <w:r w:rsidRPr="00AD1299">
        <w:rPr>
          <w:rFonts w:cs="Times New Roman"/>
          <w:spacing w:val="-2"/>
          <w:szCs w:val="20"/>
          <w:u w:val="single"/>
        </w:rPr>
        <w:t>G</w:t>
      </w:r>
      <w:r w:rsidRPr="00AD1299">
        <w:rPr>
          <w:rFonts w:cs="Times New Roman"/>
          <w:spacing w:val="-2"/>
          <w:szCs w:val="20"/>
        </w:rPr>
        <w:t xml:space="preserve">ij degene, </w:t>
      </w:r>
      <w:r w:rsidRPr="00AD1299">
        <w:rPr>
          <w:rFonts w:cs="Times New Roman"/>
          <w:spacing w:val="-2"/>
          <w:szCs w:val="20"/>
          <w:u w:val="single"/>
        </w:rPr>
        <w:t>D</w:t>
      </w:r>
      <w:r w:rsidRPr="00AD1299">
        <w:rPr>
          <w:rFonts w:cs="Times New Roman"/>
          <w:spacing w:val="-2"/>
          <w:szCs w:val="20"/>
        </w:rPr>
        <w:t>ie komen zoude,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of verwachten wij eenen anderen?"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</w:t>
      </w:r>
      <w:r w:rsidRPr="00AD1299">
        <w:rPr>
          <w:rFonts w:cs="Times New Roman"/>
          <w:spacing w:val="-2"/>
          <w:szCs w:val="20"/>
        </w:rPr>
        <w:tab/>
        <w:t>En Jezus antwoordde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"Gaat henen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boodschapt Johannes weder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hetgeen gij hoort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ziet;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</w:t>
      </w:r>
      <w:r w:rsidRPr="00AD1299">
        <w:rPr>
          <w:rFonts w:cs="Times New Roman"/>
          <w:spacing w:val="-2"/>
          <w:szCs w:val="20"/>
        </w:rPr>
        <w:tab/>
        <w:t>de blinden worden ziende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kreupelen wandelen,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 melaatschen worden gereinigd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dooven hooren,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 dooden worden opgewekt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den armen wordt het Evangelie verkondigd;</w:t>
      </w:r>
    </w:p>
    <w:p w:rsidR="0094793D" w:rsidRPr="00AD1299" w:rsidRDefault="0094793D" w:rsidP="0094793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6</w:t>
      </w:r>
      <w:r w:rsidR="006F4BC0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>en zalig is hij,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die aan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 niet zal geërgerd worden.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7</w:t>
      </w:r>
      <w:r w:rsidRPr="00AD1299">
        <w:rPr>
          <w:rFonts w:cs="Times New Roman"/>
          <w:spacing w:val="-2"/>
          <w:szCs w:val="20"/>
        </w:rPr>
        <w:tab/>
        <w:t>Als nu deze henengingen,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heeft Jezus tot de scharen begonnen te zeggen van Johannes: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"Wat zijt gij uitgegaan in de woestijn te aanschouwen?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Een riet, dat van den wind ginds en weder bewogen wordt?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>8</w:t>
      </w:r>
      <w:r w:rsidRPr="00AD1299">
        <w:rPr>
          <w:rFonts w:cs="Times New Roman"/>
          <w:spacing w:val="-2"/>
          <w:szCs w:val="20"/>
        </w:rPr>
        <w:tab/>
        <w:t>Maar wàt zijt gij uitgegaan te zien?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Een mensch met zachte kleederen bekleed?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die zachte </w:t>
      </w:r>
      <w:r w:rsidRPr="00AD1299">
        <w:rPr>
          <w:rFonts w:cs="Times New Roman"/>
          <w:i/>
          <w:iCs/>
          <w:spacing w:val="-2"/>
          <w:szCs w:val="20"/>
        </w:rPr>
        <w:t>kleederen</w:t>
      </w:r>
      <w:r w:rsidRPr="00AD1299">
        <w:rPr>
          <w:rFonts w:cs="Times New Roman"/>
          <w:spacing w:val="-2"/>
          <w:szCs w:val="20"/>
        </w:rPr>
        <w:t xml:space="preserve"> dragen,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zijn in der Koningen huizen.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9</w:t>
      </w:r>
      <w:r w:rsidRPr="00AD1299">
        <w:rPr>
          <w:rFonts w:cs="Times New Roman"/>
          <w:spacing w:val="-2"/>
          <w:szCs w:val="20"/>
        </w:rPr>
        <w:tab/>
        <w:t>Maar wàt zijt gij uitgegaan te zien?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Een Profeet?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Ja, ik zeg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ook veel meer dan een Profeet.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10</w:t>
      </w:r>
      <w:r w:rsidRPr="00AD1299">
        <w:rPr>
          <w:rFonts w:cs="Times New Roman"/>
          <w:spacing w:val="-2"/>
          <w:szCs w:val="20"/>
        </w:rPr>
        <w:tab/>
        <w:t>Want deze is het,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van denwelken geschreven staat: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 xml:space="preserve">k zend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ijnen Engel voor uw aangezicht,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uwen weg bereiden zal voor u henen.'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11</w:t>
      </w:r>
      <w:r w:rsidRPr="00AD1299">
        <w:rPr>
          <w:rFonts w:cs="Times New Roman"/>
          <w:spacing w:val="-2"/>
          <w:szCs w:val="20"/>
        </w:rPr>
        <w:tab/>
        <w:t xml:space="preserve">Voorwaar zegge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onder degenen, die van vrouwen geboren zijn,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is niemand opgestaan meerder dan Johannes de Dooper;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doch die de minste is in het Koninkrijk der hemelen,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is meerder dan hij.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12</w:t>
      </w:r>
      <w:r w:rsidRPr="00AD1299">
        <w:rPr>
          <w:rFonts w:cs="Times New Roman"/>
          <w:spacing w:val="-2"/>
          <w:szCs w:val="20"/>
        </w:rPr>
        <w:tab/>
        <w:t>En van de dagen van Johannes den Dooper tot nu toe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wordt het Koninkrijk der hemelen geweld aangedaan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geweldigers nemen hetzelve met geweld.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13</w:t>
      </w:r>
      <w:r w:rsidRPr="00AD1299">
        <w:rPr>
          <w:rFonts w:cs="Times New Roman"/>
          <w:spacing w:val="-2"/>
          <w:szCs w:val="20"/>
        </w:rPr>
        <w:tab/>
        <w:t>Want alle de Profeten en de Wet hebben tot Johannes toe geprofeteerd.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14</w:t>
      </w:r>
      <w:r w:rsidRPr="00AD1299">
        <w:rPr>
          <w:rFonts w:cs="Times New Roman"/>
          <w:spacing w:val="-2"/>
          <w:szCs w:val="20"/>
        </w:rPr>
        <w:tab/>
        <w:t>En zoo gij het wilt aannemen,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hij is Elía, die komen zoude.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15</w:t>
      </w:r>
      <w:r w:rsidRPr="00AD1299">
        <w:rPr>
          <w:rFonts w:cs="Times New Roman"/>
          <w:spacing w:val="-2"/>
          <w:szCs w:val="20"/>
        </w:rPr>
        <w:tab/>
        <w:t>Wie ooren heeft om te hooren,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hoore.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16</w:t>
      </w:r>
      <w:r w:rsidRPr="00AD1299">
        <w:rPr>
          <w:rFonts w:cs="Times New Roman"/>
          <w:spacing w:val="-2"/>
          <w:szCs w:val="20"/>
        </w:rPr>
        <w:tab/>
        <w:t>Doch waarbij zal ik dit geslacht vergelijken?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Het is gelijk de kinderkens,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op de markten zitten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hunnen gezellen toeroepen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17</w:t>
      </w:r>
      <w:r w:rsidRPr="00AD1299">
        <w:rPr>
          <w:rFonts w:cs="Times New Roman"/>
          <w:spacing w:val="-2"/>
          <w:szCs w:val="20"/>
        </w:rPr>
        <w:tab/>
        <w:t>en zeggen: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</w:t>
      </w:r>
      <w:r w:rsidRPr="00AD1299">
        <w:rPr>
          <w:rFonts w:cs="Times New Roman"/>
          <w:spacing w:val="-2"/>
          <w:szCs w:val="20"/>
          <w:u w:val="single"/>
        </w:rPr>
        <w:t>W</w:t>
      </w:r>
      <w:r w:rsidRPr="00AD1299">
        <w:rPr>
          <w:rFonts w:cs="Times New Roman"/>
          <w:spacing w:val="-2"/>
          <w:szCs w:val="20"/>
        </w:rPr>
        <w:t>ij hebben u op de fluit gespeeld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gij hebt niet gedanst;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wij hebben u klaagliederen gezongen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gij hebt niet geweend.'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18</w:t>
      </w:r>
      <w:r w:rsidRPr="00AD1299">
        <w:rPr>
          <w:rFonts w:cs="Times New Roman"/>
          <w:spacing w:val="-2"/>
          <w:szCs w:val="20"/>
        </w:rPr>
        <w:tab/>
        <w:t>Want Johannes is gekomen noch etende noch drinkende,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zeggen: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heeft den duivel.'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19</w:t>
      </w:r>
      <w:r w:rsidRPr="00AD1299">
        <w:rPr>
          <w:rFonts w:cs="Times New Roman"/>
          <w:spacing w:val="-2"/>
          <w:szCs w:val="20"/>
        </w:rPr>
        <w:tab/>
        <w:t>De Zoon des menschen is gekomen etende en drinkende,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zeggen: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iedaar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een mensch, </w:t>
      </w:r>
      <w:r w:rsidRPr="00AD1299">
        <w:rPr>
          <w:rFonts w:cs="Times New Roman"/>
          <w:i/>
          <w:iCs/>
          <w:spacing w:val="-2"/>
          <w:szCs w:val="20"/>
        </w:rPr>
        <w:t>die</w:t>
      </w:r>
      <w:r w:rsidRPr="00AD1299">
        <w:rPr>
          <w:rFonts w:cs="Times New Roman"/>
          <w:spacing w:val="-2"/>
          <w:szCs w:val="20"/>
        </w:rPr>
        <w:t xml:space="preserve"> een vraat en wijnzuiper </w:t>
      </w:r>
      <w:r w:rsidRPr="00AD1299">
        <w:rPr>
          <w:rFonts w:cs="Times New Roman"/>
          <w:i/>
          <w:iCs/>
          <w:spacing w:val="-2"/>
          <w:szCs w:val="20"/>
        </w:rPr>
        <w:t>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een vriend van tollenaren en zondaren.'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Doch de wijsheid is gerechtvaardigd geworden van hare kinderen."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De onbekeerlijken: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20</w:t>
      </w:r>
      <w:r w:rsidRPr="00AD1299">
        <w:rPr>
          <w:rFonts w:cs="Times New Roman"/>
          <w:spacing w:val="-2"/>
          <w:szCs w:val="20"/>
        </w:rPr>
        <w:tab/>
        <w:t xml:space="preserve">Toen begon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de steden,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in dewelke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krachten meest geschied waren,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te verwijten,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omdat zij zich niet bekeerd hadden: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21</w:t>
      </w:r>
      <w:r w:rsidRPr="00AD1299">
        <w:rPr>
          <w:rFonts w:cs="Times New Roman"/>
          <w:spacing w:val="-2"/>
          <w:szCs w:val="20"/>
        </w:rPr>
        <w:tab/>
        <w:t>"Wee u Chorazin,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wee u Bethsaïda!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zoo in Tyrus en Sidon de krachten waren geschied,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in u geschied zijn,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zij zouden zich eertijds in zak en asch bekeerd hebben.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22</w:t>
      </w:r>
      <w:r w:rsidRPr="00AD1299">
        <w:rPr>
          <w:rFonts w:cs="Times New Roman"/>
          <w:spacing w:val="-2"/>
          <w:szCs w:val="20"/>
        </w:rPr>
        <w:tab/>
        <w:t>Doch ik zeg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het zal Tyrus en Sidon verdraaglijker zijn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</w:r>
      <w:r w:rsidRPr="00AD1299">
        <w:rPr>
          <w:rFonts w:cs="Times New Roman"/>
          <w:spacing w:val="-2"/>
          <w:szCs w:val="20"/>
        </w:rPr>
        <w:tab/>
        <w:t>in den dag des oordeels dan ulieden.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23</w:t>
      </w:r>
      <w:r w:rsidRPr="00AD1299">
        <w:rPr>
          <w:rFonts w:cs="Times New Roman"/>
          <w:spacing w:val="-2"/>
          <w:szCs w:val="20"/>
        </w:rPr>
        <w:tab/>
        <w:t>En gij Kapernaüm,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tot den hemel toe zijt verhoogd,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gij zult tot de hel toe nedergestooten worden: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zoo in Sodom die krachten waren geschied,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in u geschied zijn,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het zou tot op den huidigen dag gebleven zijn.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24</w:t>
      </w:r>
      <w:r w:rsidRPr="00AD1299">
        <w:rPr>
          <w:rFonts w:cs="Times New Roman"/>
          <w:spacing w:val="-2"/>
          <w:szCs w:val="20"/>
        </w:rPr>
        <w:tab/>
        <w:t>Doch ik zeg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het het land van Sodom verdraaglijker zal zijn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in den dag des oordeels dan u."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 xml:space="preserve">Den wijzen verborgen </w:t>
      </w:r>
      <w:r w:rsidRPr="00AD1299">
        <w:rPr>
          <w:rtl/>
        </w:rPr>
        <w:sym w:font="Courier New" w:char="2500"/>
      </w:r>
      <w:r w:rsidRPr="00AD1299">
        <w:t xml:space="preserve"> den eenvoudigen geopenbaard: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25</w:t>
      </w:r>
      <w:r w:rsidRPr="00AD1299">
        <w:rPr>
          <w:rFonts w:cs="Times New Roman"/>
          <w:spacing w:val="-2"/>
          <w:szCs w:val="20"/>
        </w:rPr>
        <w:tab/>
        <w:t>In dien tijd antwoordde Jezus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zeide: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"Ik dank </w:t>
      </w:r>
      <w:r w:rsidRPr="00AD1299">
        <w:rPr>
          <w:rFonts w:cs="Times New Roman"/>
          <w:spacing w:val="-2"/>
          <w:szCs w:val="20"/>
          <w:u w:val="single"/>
        </w:rPr>
        <w:t>U</w:t>
      </w:r>
      <w:r w:rsidRPr="00AD1299">
        <w:rPr>
          <w:rFonts w:cs="Times New Roman"/>
          <w:spacing w:val="-2"/>
          <w:szCs w:val="20"/>
        </w:rPr>
        <w:t xml:space="preserve"> Vader,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Heere des hemels en der aarde,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Gij deze dingen voor de wijzen en verstandigen verborgen hebt,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hebt dezelve den kinderkens geopenbaard;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26</w:t>
      </w:r>
      <w:r w:rsidRPr="00AD1299">
        <w:rPr>
          <w:rFonts w:cs="Times New Roman"/>
          <w:spacing w:val="-2"/>
          <w:szCs w:val="20"/>
        </w:rPr>
        <w:tab/>
        <w:t>ja, Vader, want alzóó is geweest het welbehagen voor U."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27</w:t>
      </w:r>
      <w:r w:rsidRPr="00AD1299">
        <w:rPr>
          <w:rFonts w:cs="Times New Roman"/>
          <w:spacing w:val="-2"/>
          <w:szCs w:val="20"/>
        </w:rPr>
        <w:tab/>
        <w:t xml:space="preserve">Alle dingen zijn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 xml:space="preserve">ij overgegeven van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ijnen Vader;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niemand kent den Zoon dan de Vader,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iemand kent den Vader dan den Zoon,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dien het de Zoon wilt openbaren.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28</w:t>
      </w:r>
      <w:r w:rsidRPr="00AD1299">
        <w:rPr>
          <w:rFonts w:cs="Times New Roman"/>
          <w:spacing w:val="-2"/>
          <w:szCs w:val="20"/>
        </w:rPr>
        <w:tab/>
        <w:t xml:space="preserve">Komt herwaarts tot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allen, die vermoeid en belast zijt,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zal u rust geven.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29</w:t>
      </w:r>
      <w:r w:rsidRPr="00AD1299">
        <w:rPr>
          <w:rFonts w:cs="Times New Roman"/>
          <w:spacing w:val="-2"/>
          <w:szCs w:val="20"/>
        </w:rPr>
        <w:tab/>
        <w:t xml:space="preserve">Neemt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 juk op u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leert van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dat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zachtmoedig ben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nederig van hart;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gij zult rust vinden voor uwe zielen.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30</w:t>
      </w:r>
      <w:r w:rsidRPr="00AD1299">
        <w:rPr>
          <w:rFonts w:cs="Times New Roman"/>
          <w:spacing w:val="-2"/>
          <w:szCs w:val="20"/>
        </w:rPr>
        <w:tab/>
        <w:t xml:space="preserve">Want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 juk is zacht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 last is licht.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Jezus en de sabbat:</w:t>
      </w:r>
    </w:p>
    <w:p w:rsidR="0094793D" w:rsidRPr="00AD1299" w:rsidRDefault="0094793D" w:rsidP="00C33BAE">
      <w:pPr>
        <w:pStyle w:val="Kop1"/>
      </w:pPr>
      <w:r w:rsidRPr="00AD1299">
        <w:t>12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</w:t>
      </w:r>
      <w:r w:rsidRPr="00AD1299">
        <w:rPr>
          <w:rFonts w:cs="Times New Roman"/>
          <w:spacing w:val="-2"/>
          <w:szCs w:val="20"/>
        </w:rPr>
        <w:tab/>
        <w:t>In dien tijd ging Jezus op eenen sabbatdag door het gezaaide,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discipelen hadden honger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begonnen aren te plukken en te eten.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</w:t>
      </w:r>
      <w:r w:rsidRPr="00AD1299">
        <w:rPr>
          <w:rFonts w:cs="Times New Roman"/>
          <w:spacing w:val="-2"/>
          <w:szCs w:val="20"/>
        </w:rPr>
        <w:tab/>
        <w:t xml:space="preserve">En de Farizeërs </w:t>
      </w:r>
      <w:r w:rsidRPr="00AD1299">
        <w:rPr>
          <w:rFonts w:cs="Times New Roman"/>
          <w:i/>
          <w:iCs/>
          <w:spacing w:val="-2"/>
          <w:szCs w:val="20"/>
        </w:rPr>
        <w:t>dat</w:t>
      </w:r>
      <w:r w:rsidRPr="00AD1299">
        <w:rPr>
          <w:rFonts w:cs="Times New Roman"/>
          <w:spacing w:val="-2"/>
          <w:szCs w:val="20"/>
        </w:rPr>
        <w:t xml:space="preserve"> ziende,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zeiden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uwe discipelen doen wat niet geoorloofd is te doen op den sabbat."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</w:t>
      </w:r>
      <w:r w:rsidRPr="00AD1299">
        <w:rPr>
          <w:rFonts w:cs="Times New Roman"/>
          <w:spacing w:val="-2"/>
          <w:szCs w:val="20"/>
        </w:rPr>
        <w:tab/>
        <w:t xml:space="preserve">Maar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"Hebt gij niet gelezen wat David gedaan heeft,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toen hem hongerde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hun, die met hem </w:t>
      </w:r>
      <w:r w:rsidRPr="00AD1299">
        <w:rPr>
          <w:rFonts w:cs="Times New Roman"/>
          <w:i/>
          <w:iCs/>
          <w:spacing w:val="-2"/>
          <w:szCs w:val="20"/>
        </w:rPr>
        <w:t>waren?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</w:t>
      </w:r>
      <w:r w:rsidRPr="00AD1299">
        <w:rPr>
          <w:rFonts w:cs="Times New Roman"/>
          <w:spacing w:val="-2"/>
          <w:szCs w:val="20"/>
        </w:rPr>
        <w:tab/>
        <w:t>Hoe hij gegaan is in het huis Gods,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toonbrooden gegeten heeft,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het hem niet geoorloofd was te eten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noch ook hun die met hem </w:t>
      </w:r>
      <w:r w:rsidRPr="00AD1299">
        <w:rPr>
          <w:rFonts w:cs="Times New Roman"/>
          <w:i/>
          <w:iCs/>
          <w:spacing w:val="-2"/>
          <w:szCs w:val="20"/>
        </w:rPr>
        <w:t>waren,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den Priesteren alleen?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</w:t>
      </w:r>
      <w:r w:rsidRPr="00AD1299">
        <w:rPr>
          <w:rFonts w:cs="Times New Roman"/>
          <w:spacing w:val="-2"/>
          <w:szCs w:val="20"/>
        </w:rPr>
        <w:tab/>
        <w:t>Of hebt gij niet gelezen in de wet,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de Priesters den sabbat ontheiligen in den Tempel op de sabbatdagen,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i/>
          <w:iCs/>
          <w:spacing w:val="-2"/>
          <w:szCs w:val="20"/>
        </w:rPr>
        <w:t>nochtans</w:t>
      </w:r>
      <w:r w:rsidRPr="00AD1299">
        <w:rPr>
          <w:rFonts w:cs="Times New Roman"/>
          <w:spacing w:val="-2"/>
          <w:szCs w:val="20"/>
        </w:rPr>
        <w:t xml:space="preserve"> onschuldig zijn?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6</w:t>
      </w:r>
      <w:r w:rsidRPr="00AD1299">
        <w:rPr>
          <w:rFonts w:cs="Times New Roman"/>
          <w:spacing w:val="-2"/>
          <w:szCs w:val="20"/>
        </w:rPr>
        <w:tab/>
        <w:t xml:space="preserve">En ik zeg u, dat </w:t>
      </w:r>
      <w:r w:rsidRPr="00AD1299">
        <w:rPr>
          <w:rFonts w:cs="Times New Roman"/>
          <w:spacing w:val="-2"/>
          <w:szCs w:val="20"/>
          <w:u w:val="single"/>
        </w:rPr>
        <w:t>E</w:t>
      </w:r>
      <w:r w:rsidRPr="00AD1299">
        <w:rPr>
          <w:rFonts w:cs="Times New Roman"/>
          <w:spacing w:val="-2"/>
          <w:szCs w:val="20"/>
        </w:rPr>
        <w:t>en, meerder dan de Tempel, hier is.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Doch zoo gij geweten hadt,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  <w:t>wat het zij: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'Ik wil barmhartigheid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niet offerande',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gij zoudt de onschuldigen niet veroordeeld hebben.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8</w:t>
      </w:r>
      <w:r w:rsidRPr="00AD1299">
        <w:rPr>
          <w:rFonts w:cs="Times New Roman"/>
          <w:spacing w:val="-2"/>
          <w:szCs w:val="20"/>
        </w:rPr>
        <w:tab/>
        <w:t>Want de Zoon des menschen is een Heere ook van den sabbat."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De man met de verschrompelde hand: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9</w:t>
      </w:r>
      <w:r w:rsidRPr="00AD1299">
        <w:rPr>
          <w:rFonts w:cs="Times New Roman"/>
          <w:spacing w:val="-2"/>
          <w:szCs w:val="20"/>
        </w:rPr>
        <w:tab/>
        <w:t>En van daar voortgaande kwam hij in hunne Synagogen.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10</w:t>
      </w: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daar was een mensch,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eene dorre hand had;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zij vraagden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"Is 't ook geoorloofd op de sabbatdagen te genezen?"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(opdat zij hem mochten beschuldigen.)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11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"Wat mensch zal er onder u zijn,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één schaap heeft,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zoo dat op eenen sabbatdag in een gracht valt,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i/>
          <w:iCs/>
          <w:spacing w:val="-2"/>
          <w:szCs w:val="20"/>
        </w:rPr>
        <w:tab/>
        <w:t>die</w:t>
      </w:r>
      <w:r w:rsidRPr="00AD1299">
        <w:rPr>
          <w:rFonts w:cs="Times New Roman"/>
          <w:spacing w:val="-2"/>
          <w:szCs w:val="20"/>
        </w:rPr>
        <w:t xml:space="preserve"> hetzelve niet zal aangrijpen en uitheffen?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12</w:t>
      </w:r>
      <w:r w:rsidRPr="00AD1299">
        <w:rPr>
          <w:rFonts w:cs="Times New Roman"/>
          <w:spacing w:val="-2"/>
          <w:szCs w:val="20"/>
        </w:rPr>
        <w:tab/>
        <w:t>Hoe veel gaat nu een mensch een schaap te boven!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 is het dan op de sabbatdagen geoorloofd wel te doen."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13</w:t>
      </w:r>
      <w:r w:rsidRPr="00AD1299">
        <w:rPr>
          <w:rFonts w:cs="Times New Roman"/>
          <w:spacing w:val="-2"/>
          <w:szCs w:val="20"/>
        </w:rPr>
        <w:tab/>
        <w:t xml:space="preserve">Toen zeide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tot dien mensch: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"Strek uwe hand uit";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hij strekte ze uit,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werd hersteld,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gezond gelijk de andere.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14</w:t>
      </w:r>
      <w:r w:rsidRPr="00AD1299">
        <w:rPr>
          <w:rFonts w:cs="Times New Roman"/>
          <w:spacing w:val="-2"/>
          <w:szCs w:val="20"/>
        </w:rPr>
        <w:tab/>
        <w:t>En de Farizeërs uitgegaan zijnde,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hielden te zamen raad tegen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hoe zij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dooden mochten.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De knecht des H</w:t>
      </w:r>
      <w:r w:rsidRPr="00AD1299">
        <w:rPr>
          <w:sz w:val="16"/>
          <w:szCs w:val="16"/>
        </w:rPr>
        <w:t>EEREN</w:t>
      </w:r>
      <w:r w:rsidRPr="00AD1299">
        <w:t xml:space="preserve"> werkt zonder gerucht: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15</w:t>
      </w:r>
      <w:r w:rsidRPr="00AD1299">
        <w:rPr>
          <w:rFonts w:cs="Times New Roman"/>
          <w:spacing w:val="-2"/>
          <w:szCs w:val="20"/>
        </w:rPr>
        <w:tab/>
        <w:t xml:space="preserve">Maar Jezus </w:t>
      </w:r>
      <w:r w:rsidRPr="00AD1299">
        <w:rPr>
          <w:rFonts w:cs="Times New Roman"/>
          <w:i/>
          <w:iCs/>
          <w:spacing w:val="-2"/>
          <w:szCs w:val="20"/>
        </w:rPr>
        <w:t>dat</w:t>
      </w:r>
      <w:r w:rsidRPr="00AD1299">
        <w:rPr>
          <w:rFonts w:cs="Times New Roman"/>
          <w:spacing w:val="-2"/>
          <w:szCs w:val="20"/>
        </w:rPr>
        <w:t xml:space="preserve"> wetende,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vertrok van daar;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vele scharen volgden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hij genas ze allen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16</w:t>
      </w:r>
      <w:r w:rsidRPr="00AD1299">
        <w:rPr>
          <w:rFonts w:cs="Times New Roman"/>
          <w:spacing w:val="-2"/>
          <w:szCs w:val="20"/>
        </w:rPr>
        <w:tab/>
        <w:t>en gebood hun scherpelijk,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dat zij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niet openbaar maken zouden;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17</w:t>
      </w:r>
      <w:r w:rsidRPr="00AD1299">
        <w:rPr>
          <w:rFonts w:cs="Times New Roman"/>
          <w:spacing w:val="-2"/>
          <w:szCs w:val="20"/>
        </w:rPr>
        <w:tab/>
        <w:t>opdat vervuld zoude worden hetgeen gesproken is door Jesaja den Profeet,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18</w:t>
      </w:r>
      <w:r w:rsidRPr="00AD1299">
        <w:rPr>
          <w:rFonts w:cs="Times New Roman"/>
          <w:spacing w:val="-2"/>
          <w:szCs w:val="20"/>
        </w:rPr>
        <w:tab/>
        <w:t>"Zie,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 xml:space="preserve">ijn </w:t>
      </w:r>
      <w:r w:rsidRPr="00AD1299">
        <w:rPr>
          <w:rFonts w:cs="Times New Roman"/>
          <w:spacing w:val="-2"/>
          <w:szCs w:val="20"/>
          <w:u w:val="single"/>
        </w:rPr>
        <w:t>K</w:t>
      </w:r>
      <w:r w:rsidRPr="00AD1299">
        <w:rPr>
          <w:rFonts w:cs="Times New Roman"/>
          <w:spacing w:val="-2"/>
          <w:szCs w:val="20"/>
        </w:rPr>
        <w:t xml:space="preserve">necht, </w:t>
      </w:r>
      <w:r w:rsidRPr="00AD1299">
        <w:rPr>
          <w:rFonts w:cs="Times New Roman"/>
          <w:spacing w:val="-2"/>
          <w:szCs w:val="20"/>
          <w:u w:val="single"/>
        </w:rPr>
        <w:t>W</w:t>
      </w:r>
      <w:r w:rsidRPr="00AD1299">
        <w:rPr>
          <w:rFonts w:cs="Times New Roman"/>
          <w:spacing w:val="-2"/>
          <w:szCs w:val="20"/>
        </w:rPr>
        <w:t>elken Ik verkoren heb,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 xml:space="preserve">ijn </w:t>
      </w:r>
      <w:r w:rsidRPr="00AD1299">
        <w:rPr>
          <w:rFonts w:cs="Times New Roman"/>
          <w:spacing w:val="-2"/>
          <w:szCs w:val="20"/>
          <w:u w:val="single"/>
        </w:rPr>
        <w:t>B</w:t>
      </w:r>
      <w:r w:rsidRPr="00AD1299">
        <w:rPr>
          <w:rFonts w:cs="Times New Roman"/>
          <w:spacing w:val="-2"/>
          <w:szCs w:val="20"/>
        </w:rPr>
        <w:t xml:space="preserve">eminde, in welken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ijne ziel een welbehagen heeft;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Ik zal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 xml:space="preserve">ijnen Geest op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leggen,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zal het oordeel den heidenen verkondigen.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19</w:t>
      </w:r>
      <w:r w:rsidRPr="00AD1299">
        <w:rPr>
          <w:rFonts w:cs="Times New Roman"/>
          <w:spacing w:val="-2"/>
          <w:szCs w:val="20"/>
        </w:rPr>
        <w:tab/>
        <w:t>Hij zal niet twisten,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roepen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daar zal niemand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stem op de straten hooren.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20</w:t>
      </w:r>
      <w:r w:rsidRPr="00AD1299">
        <w:rPr>
          <w:rFonts w:cs="Times New Roman"/>
          <w:spacing w:val="-2"/>
          <w:szCs w:val="20"/>
        </w:rPr>
        <w:tab/>
        <w:t xml:space="preserve">Het gekrookte riet zal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niet verbreken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de rookende vlaswiek zal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niet uitblusschen,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totdat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het oordeel zal uitbrengen tot overwinning.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21</w:t>
      </w:r>
      <w:r w:rsidRPr="00AD1299">
        <w:rPr>
          <w:rFonts w:cs="Times New Roman"/>
          <w:spacing w:val="-2"/>
          <w:szCs w:val="20"/>
        </w:rPr>
        <w:tab/>
        <w:t xml:space="preserve">En in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 xml:space="preserve">ijnen </w:t>
      </w:r>
      <w:r w:rsidRPr="00AD1299">
        <w:rPr>
          <w:rFonts w:cs="Times New Roman"/>
          <w:spacing w:val="-2"/>
          <w:szCs w:val="20"/>
          <w:u w:val="single"/>
        </w:rPr>
        <w:t>N</w:t>
      </w:r>
      <w:r w:rsidRPr="00AD1299">
        <w:rPr>
          <w:rFonts w:cs="Times New Roman"/>
          <w:spacing w:val="-2"/>
          <w:szCs w:val="20"/>
        </w:rPr>
        <w:t>aam zullen de heidenen hopen."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De Farizeërs lasteren tegen Jezus: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22</w:t>
      </w:r>
      <w:r w:rsidRPr="00AD1299">
        <w:rPr>
          <w:rFonts w:cs="Times New Roman"/>
          <w:spacing w:val="-2"/>
          <w:szCs w:val="20"/>
        </w:rPr>
        <w:tab/>
        <w:t>Toen werd tot hem gebracht een van den duivel bezeten,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i/>
          <w:iCs/>
          <w:spacing w:val="-2"/>
          <w:szCs w:val="20"/>
        </w:rPr>
        <w:tab/>
        <w:t>die</w:t>
      </w:r>
      <w:r w:rsidRPr="00AD1299">
        <w:rPr>
          <w:rFonts w:cs="Times New Roman"/>
          <w:spacing w:val="-2"/>
          <w:szCs w:val="20"/>
        </w:rPr>
        <w:t xml:space="preserve"> blind en stom </w:t>
      </w:r>
      <w:r w:rsidRPr="00AD1299">
        <w:rPr>
          <w:rFonts w:cs="Times New Roman"/>
          <w:i/>
          <w:iCs/>
          <w:spacing w:val="-2"/>
          <w:szCs w:val="20"/>
        </w:rPr>
        <w:t>was;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hij genas hem,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alzoo dat de blinde en de stomme beide sprak en zag.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>23</w:t>
      </w:r>
      <w:r w:rsidRPr="00AD1299">
        <w:rPr>
          <w:rFonts w:cs="Times New Roman"/>
          <w:spacing w:val="-2"/>
          <w:szCs w:val="20"/>
        </w:rPr>
        <w:tab/>
        <w:t>En alle de scharen ontzetteden zich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zeiden: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"Is niet deze de zoon Davids?"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24</w:t>
      </w:r>
      <w:r w:rsidRPr="00AD1299">
        <w:rPr>
          <w:rFonts w:cs="Times New Roman"/>
          <w:spacing w:val="-2"/>
          <w:szCs w:val="20"/>
        </w:rPr>
        <w:tab/>
        <w:t xml:space="preserve">Maar de Farizeërs </w:t>
      </w:r>
      <w:r w:rsidRPr="00AD1299">
        <w:rPr>
          <w:rFonts w:cs="Times New Roman"/>
          <w:i/>
          <w:iCs/>
          <w:spacing w:val="-2"/>
          <w:szCs w:val="20"/>
        </w:rPr>
        <w:t>dit</w:t>
      </w:r>
      <w:r w:rsidRPr="00AD1299">
        <w:rPr>
          <w:rFonts w:cs="Times New Roman"/>
          <w:spacing w:val="-2"/>
          <w:szCs w:val="20"/>
        </w:rPr>
        <w:t xml:space="preserve"> gehoord hebbende,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zeiden: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"Deze werpt de duivelen niet uit dan door Beëlzebul,</w:t>
      </w:r>
    </w:p>
    <w:p w:rsidR="0094793D" w:rsidRPr="00957C9B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AD1299">
        <w:rPr>
          <w:rFonts w:cs="Times New Roman"/>
          <w:spacing w:val="-2"/>
          <w:szCs w:val="20"/>
        </w:rPr>
        <w:tab/>
      </w:r>
      <w:r w:rsidRPr="00957C9B">
        <w:rPr>
          <w:rFonts w:cs="Times New Roman"/>
          <w:spacing w:val="-2"/>
          <w:szCs w:val="20"/>
          <w:lang w:val="de-DE"/>
        </w:rPr>
        <w:t>den overste der duivelen."</w:t>
      </w:r>
    </w:p>
    <w:p w:rsidR="0094793D" w:rsidRPr="00957C9B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957C9B">
        <w:rPr>
          <w:rFonts w:cs="Times New Roman"/>
          <w:spacing w:val="-2"/>
          <w:szCs w:val="20"/>
          <w:lang w:val="de-DE"/>
        </w:rPr>
        <w:t>25</w:t>
      </w:r>
      <w:r w:rsidRPr="00957C9B">
        <w:rPr>
          <w:rFonts w:cs="Times New Roman"/>
          <w:spacing w:val="-2"/>
          <w:szCs w:val="20"/>
          <w:lang w:val="de-DE"/>
        </w:rPr>
        <w:tab/>
        <w:t>Doch Jezus kennende hunne gedachten,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57C9B">
        <w:rPr>
          <w:rFonts w:cs="Times New Roman"/>
          <w:spacing w:val="-2"/>
          <w:szCs w:val="20"/>
          <w:lang w:val="de-DE"/>
        </w:rPr>
        <w:tab/>
      </w:r>
      <w:r w:rsidRPr="00AD1299">
        <w:rPr>
          <w:rFonts w:cs="Times New Roman"/>
          <w:spacing w:val="-2"/>
          <w:szCs w:val="20"/>
        </w:rPr>
        <w:t>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"Een ieder koninkrijk,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dat tegen zichzelf verdeeld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wordt verwoest,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een iedere stad of huis,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dat tegen zichzelf verdeeld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zal niet bestaan;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26</w:t>
      </w:r>
      <w:r w:rsidRPr="00AD1299">
        <w:rPr>
          <w:rFonts w:cs="Times New Roman"/>
          <w:spacing w:val="-2"/>
          <w:szCs w:val="20"/>
        </w:rPr>
        <w:tab/>
        <w:t>en indien de satan den satan uitwerpt,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zoo is hij tegen zichzelven verdeeld: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hoe zal dan zijn rijk bestaan?</w:t>
      </w:r>
    </w:p>
    <w:p w:rsidR="0094793D" w:rsidRPr="00AD1299" w:rsidRDefault="0094793D" w:rsidP="0094793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27</w:t>
      </w:r>
      <w:r w:rsidR="006F4BC0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 xml:space="preserve">En indien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door Beëlzebul de duivelen uitwerp,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="006F4BC0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>door wien werpen ze dan uwe zonen uit?</w:t>
      </w:r>
    </w:p>
    <w:p w:rsidR="0094793D" w:rsidRPr="00AD1299" w:rsidRDefault="006F4BC0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94793D" w:rsidRPr="00AD1299">
        <w:rPr>
          <w:rFonts w:cs="Times New Roman"/>
          <w:spacing w:val="-2"/>
          <w:szCs w:val="20"/>
        </w:rPr>
        <w:tab/>
        <w:t>Daarom zullen die uwe rechters zijn.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28</w:t>
      </w:r>
      <w:r w:rsidRPr="00AD1299">
        <w:rPr>
          <w:rFonts w:cs="Times New Roman"/>
          <w:spacing w:val="-2"/>
          <w:szCs w:val="20"/>
        </w:rPr>
        <w:tab/>
        <w:t xml:space="preserve">Maar indien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door den Geest Gods de duivelen uitwerp,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="006F4BC0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>zoo is dan het Koninkrijk Gods tot u gekomen.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29</w:t>
      </w:r>
      <w:r w:rsidRPr="00AD1299">
        <w:rPr>
          <w:rFonts w:cs="Times New Roman"/>
          <w:spacing w:val="-2"/>
          <w:szCs w:val="20"/>
        </w:rPr>
        <w:tab/>
        <w:t>Of hoe kan iemand in 't huis eens sterken inkomen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zijne vaten ontrooven,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tenzij hij eerst den sterke gebonden hebbe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alsdàn zal hij zijn huis berooven.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30</w:t>
      </w:r>
      <w:r w:rsidRPr="00AD1299">
        <w:rPr>
          <w:rFonts w:cs="Times New Roman"/>
          <w:spacing w:val="-2"/>
          <w:szCs w:val="20"/>
        </w:rPr>
        <w:tab/>
        <w:t xml:space="preserve">Wie mèt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 xml:space="preserve">ij niet is, die is tegen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wie met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 niet vergadert, die verstrooit.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31</w:t>
      </w:r>
      <w:r w:rsidRPr="00AD1299">
        <w:rPr>
          <w:rFonts w:cs="Times New Roman"/>
          <w:spacing w:val="-2"/>
          <w:szCs w:val="20"/>
        </w:rPr>
        <w:tab/>
        <w:t>Daarom zeg ik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alle zonde en lastering zal den menschen vergeven worden,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de lastering tegen den Geest zal den mensch niet vergeven worden.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32</w:t>
      </w:r>
      <w:r w:rsidRPr="00AD1299">
        <w:rPr>
          <w:rFonts w:cs="Times New Roman"/>
          <w:spacing w:val="-2"/>
          <w:szCs w:val="20"/>
        </w:rPr>
        <w:tab/>
        <w:t xml:space="preserve">En zoo wie </w:t>
      </w:r>
      <w:r w:rsidRPr="00AD1299">
        <w:rPr>
          <w:rFonts w:cs="Times New Roman"/>
          <w:i/>
          <w:iCs/>
          <w:spacing w:val="-2"/>
          <w:szCs w:val="20"/>
        </w:rPr>
        <w:t>eenig</w:t>
      </w:r>
      <w:r w:rsidRPr="00AD1299">
        <w:rPr>
          <w:rFonts w:cs="Times New Roman"/>
          <w:spacing w:val="-2"/>
          <w:szCs w:val="20"/>
        </w:rPr>
        <w:t xml:space="preserve"> woord gesproken zal hebben tegen den Zoon des menschen,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het zal hem vergeven worden;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zoo wie tegen den Heiligen Geest zal gesproken hebben,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het zal hem niet vergeven worden,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in deze eeuw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noch in de toekomende.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33</w:t>
      </w:r>
      <w:r w:rsidRPr="00AD1299">
        <w:rPr>
          <w:rFonts w:cs="Times New Roman"/>
          <w:spacing w:val="-2"/>
          <w:szCs w:val="20"/>
        </w:rPr>
        <w:tab/>
        <w:t>Of maakt den boom goed en zijne vrucht goed,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of maakt den boom kwaad en zijne vrucht kwaad;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uit de vrucht wordt de boom gekend.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34</w:t>
      </w:r>
      <w:r w:rsidRPr="00AD1299">
        <w:rPr>
          <w:rFonts w:cs="Times New Roman"/>
          <w:spacing w:val="-2"/>
          <w:szCs w:val="20"/>
        </w:rPr>
        <w:tab/>
        <w:t>Gij adderengebroedsels,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hoe kunt gij goede dingen spreken,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daar gij boos zijt?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uit den overvloed des harten spreekt de mond.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35</w:t>
      </w:r>
      <w:r w:rsidRPr="00AD1299">
        <w:rPr>
          <w:rFonts w:cs="Times New Roman"/>
          <w:spacing w:val="-2"/>
          <w:szCs w:val="20"/>
        </w:rPr>
        <w:tab/>
        <w:t>De goede mensch brengt goede dingen voort uit den goeden schat des harten,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booze mensch brengt booze dingen voort uit den boozen schat.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36</w:t>
      </w:r>
      <w:r w:rsidRPr="00AD1299">
        <w:rPr>
          <w:rFonts w:cs="Times New Roman"/>
          <w:spacing w:val="-2"/>
          <w:szCs w:val="20"/>
        </w:rPr>
        <w:tab/>
        <w:t xml:space="preserve">Maar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zeg u, dat van elk ijdel woord,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't welk de menschen zullen gesproken hebben,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zij van hetzelve zullen rekenschap geven in den dag des oordeels.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37</w:t>
      </w:r>
      <w:r w:rsidRPr="00AD1299">
        <w:rPr>
          <w:rFonts w:cs="Times New Roman"/>
          <w:spacing w:val="-2"/>
          <w:szCs w:val="20"/>
        </w:rPr>
        <w:tab/>
        <w:t>Want uit uwe woorden zult gij gerechtvaardigd worden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uit uwe woorden zult gij veroordeeld worden."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Schriftgeleerden vragen een teeken: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38</w:t>
      </w:r>
      <w:r w:rsidRPr="00AD1299">
        <w:rPr>
          <w:rFonts w:cs="Times New Roman"/>
          <w:spacing w:val="-2"/>
          <w:szCs w:val="20"/>
        </w:rPr>
        <w:tab/>
        <w:t>Toen antwoorden sommigen der Schriftgeleerden en Farizeërs,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"Meester,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wij wilden van u </w:t>
      </w:r>
      <w:r w:rsidRPr="00AD1299">
        <w:rPr>
          <w:rFonts w:cs="Times New Roman"/>
          <w:i/>
          <w:iCs/>
          <w:spacing w:val="-2"/>
          <w:szCs w:val="20"/>
        </w:rPr>
        <w:t>wel</w:t>
      </w:r>
      <w:r w:rsidRPr="00AD1299">
        <w:rPr>
          <w:rFonts w:cs="Times New Roman"/>
          <w:spacing w:val="-2"/>
          <w:szCs w:val="20"/>
        </w:rPr>
        <w:t xml:space="preserve"> een teeken zien."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>39</w:t>
      </w:r>
      <w:r w:rsidRPr="00AD1299">
        <w:rPr>
          <w:rFonts w:cs="Times New Roman"/>
          <w:spacing w:val="-2"/>
          <w:szCs w:val="20"/>
        </w:rPr>
        <w:tab/>
        <w:t xml:space="preserve">Maar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antwoordde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"Het boos en overspelig geslacht verzoekt een teeken,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hun zal geen teeken gegeven worden dan het teeken van Jona den Profeet.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40</w:t>
      </w:r>
      <w:r w:rsidRPr="00AD1299">
        <w:rPr>
          <w:rFonts w:cs="Times New Roman"/>
          <w:spacing w:val="-2"/>
          <w:szCs w:val="20"/>
        </w:rPr>
        <w:tab/>
        <w:t>Want gelijk Jona drie dagen en drie nachten was in den buik van den walvisch,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alzóó zal de Zoon des menschen drie dagen en drie nachten wezen in het hart der aarde.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41</w:t>
      </w:r>
      <w:r w:rsidRPr="00AD1299">
        <w:rPr>
          <w:rFonts w:cs="Times New Roman"/>
          <w:spacing w:val="-2"/>
          <w:szCs w:val="20"/>
        </w:rPr>
        <w:tab/>
        <w:t>De mannen van Ninevé zullen opstaan in het oordeel met dit geslacht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zullen hetzelve veroordeelen;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zij hebben zich bekeerd op de prediking van Jona;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meer dan Jona is hier.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42</w:t>
      </w:r>
      <w:r w:rsidRPr="00AD1299">
        <w:rPr>
          <w:rFonts w:cs="Times New Roman"/>
          <w:spacing w:val="-2"/>
          <w:szCs w:val="20"/>
        </w:rPr>
        <w:tab/>
        <w:t>De Koningin van 't Zuiden zal opstaan in het oordeel met dit geslacht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hetzelve veroordeelen: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want zij is gekomen van de einden der aarde om te hooren de wijsheid van Salomo;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meer dan Salomo is hier.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43</w:t>
      </w:r>
      <w:r w:rsidRPr="00AD1299">
        <w:rPr>
          <w:rFonts w:cs="Times New Roman"/>
          <w:spacing w:val="-2"/>
          <w:szCs w:val="20"/>
        </w:rPr>
        <w:tab/>
        <w:t>En wanneer de onreine geest van den mensch uitgegaan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 gaat hij door dorre plaatsen,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zoekende rust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vindt ze niet.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44</w:t>
      </w:r>
      <w:r w:rsidRPr="00AD1299">
        <w:rPr>
          <w:rFonts w:cs="Times New Roman"/>
          <w:spacing w:val="-2"/>
          <w:szCs w:val="20"/>
        </w:rPr>
        <w:tab/>
        <w:t>Dan zegt hij: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'Ik zal wederkeeren in mijn huis van waar ik uitgegaan ben';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komende vindt hij het ledig,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met bezemen gekeerd en versierd.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45</w:t>
      </w:r>
      <w:r w:rsidRPr="00AD1299">
        <w:rPr>
          <w:rFonts w:cs="Times New Roman"/>
          <w:spacing w:val="-2"/>
          <w:szCs w:val="20"/>
        </w:rPr>
        <w:tab/>
        <w:t>Dan gaat hij henen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neemt met zich zeven andere geesten,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boozer dan hij zelf,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ingegaan zijnde wonen zij aldaar;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het laatste van dien mensch wordt erger dan het eerste.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Alzóó zal het ook met dit boos geslacht zijn."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Jezus' verwanten: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46</w:t>
      </w:r>
      <w:r w:rsidRPr="00AD1299">
        <w:rPr>
          <w:rFonts w:cs="Times New Roman"/>
          <w:spacing w:val="-2"/>
          <w:szCs w:val="20"/>
        </w:rPr>
        <w:tab/>
        <w:t xml:space="preserve">En als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noch tot de scharen sprak,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 xml:space="preserve">ijne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oeder en broeders stonden buiten,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zoekende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te spreken.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47</w:t>
      </w:r>
      <w:r w:rsidRPr="00AD1299">
        <w:rPr>
          <w:rFonts w:cs="Times New Roman"/>
          <w:spacing w:val="-2"/>
          <w:szCs w:val="20"/>
        </w:rPr>
        <w:tab/>
        <w:t xml:space="preserve">En iemand zeide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uwe moeder en uwe broeders staan </w:t>
      </w:r>
      <w:r w:rsidRPr="00AD1299">
        <w:rPr>
          <w:rFonts w:cs="Times New Roman"/>
          <w:i/>
          <w:iCs/>
          <w:spacing w:val="-2"/>
          <w:szCs w:val="20"/>
        </w:rPr>
        <w:t>daar</w:t>
      </w:r>
      <w:r w:rsidRPr="00AD1299">
        <w:rPr>
          <w:rFonts w:cs="Times New Roman"/>
          <w:spacing w:val="-2"/>
          <w:szCs w:val="20"/>
        </w:rPr>
        <w:t xml:space="preserve"> buiten,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zoekende </w:t>
      </w:r>
      <w:r w:rsidRPr="00AD1299">
        <w:rPr>
          <w:rFonts w:cs="Times New Roman"/>
          <w:spacing w:val="-2"/>
          <w:szCs w:val="20"/>
          <w:u w:val="single"/>
        </w:rPr>
        <w:t>U</w:t>
      </w:r>
      <w:r w:rsidRPr="00AD1299">
        <w:rPr>
          <w:rFonts w:cs="Times New Roman"/>
          <w:spacing w:val="-2"/>
          <w:szCs w:val="20"/>
        </w:rPr>
        <w:t xml:space="preserve"> te spreken."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48</w:t>
      </w:r>
      <w:r w:rsidRPr="00AD1299">
        <w:rPr>
          <w:rFonts w:cs="Times New Roman"/>
          <w:spacing w:val="-2"/>
          <w:szCs w:val="20"/>
        </w:rPr>
        <w:tab/>
        <w:t xml:space="preserve">Maar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antwoordende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zeide tot dengene, die hem </w:t>
      </w:r>
      <w:r w:rsidRPr="00AD1299">
        <w:rPr>
          <w:rFonts w:cs="Times New Roman"/>
          <w:i/>
          <w:iCs/>
          <w:spacing w:val="-2"/>
          <w:szCs w:val="20"/>
        </w:rPr>
        <w:t>dat</w:t>
      </w:r>
      <w:r w:rsidRPr="00AD1299">
        <w:rPr>
          <w:rFonts w:cs="Times New Roman"/>
          <w:spacing w:val="-2"/>
          <w:szCs w:val="20"/>
        </w:rPr>
        <w:t xml:space="preserve"> zeide: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"Wie is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ijne moeder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wie zijn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ijne broeders?"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49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 xml:space="preserve">ijne hand uitstrekkende over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discipelen,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zeide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"Zie,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 xml:space="preserve">ijne moeder en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ijne broeders.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50</w:t>
      </w:r>
      <w:r w:rsidRPr="00AD1299">
        <w:rPr>
          <w:rFonts w:cs="Times New Roman"/>
          <w:spacing w:val="-2"/>
          <w:szCs w:val="20"/>
        </w:rPr>
        <w:tab/>
        <w:t xml:space="preserve">Want zoo wie den wil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 xml:space="preserve">ijns Vaders doet, </w:t>
      </w:r>
      <w:r w:rsidRPr="00AD1299">
        <w:rPr>
          <w:rFonts w:cs="Times New Roman"/>
          <w:spacing w:val="-2"/>
          <w:szCs w:val="20"/>
          <w:u w:val="single"/>
        </w:rPr>
        <w:t>D</w:t>
      </w:r>
      <w:r w:rsidRPr="00AD1299">
        <w:rPr>
          <w:rFonts w:cs="Times New Roman"/>
          <w:spacing w:val="-2"/>
          <w:szCs w:val="20"/>
        </w:rPr>
        <w:t>ie in de hemelen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die is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ijn broeder en zuster en moeder."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33BAE" w:rsidRPr="00AD1299" w:rsidRDefault="00C33BAE" w:rsidP="00C33BAE">
      <w:pPr>
        <w:pStyle w:val="Kop1"/>
      </w:pPr>
      <w:r w:rsidRPr="00AD1299">
        <w:t>13</w:t>
      </w:r>
    </w:p>
    <w:p w:rsidR="0094793D" w:rsidRPr="00AD1299" w:rsidRDefault="0094793D" w:rsidP="00C33BAE">
      <w:pPr>
        <w:pStyle w:val="Kop2"/>
      </w:pPr>
      <w:r w:rsidRPr="00AD1299">
        <w:t>De gelijkenis van het zaad: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</w:t>
      </w:r>
      <w:r w:rsidRPr="00AD1299">
        <w:rPr>
          <w:rFonts w:cs="Times New Roman"/>
          <w:spacing w:val="-2"/>
          <w:szCs w:val="20"/>
        </w:rPr>
        <w:tab/>
        <w:t>En te dien dage Jezus uit het huis gegaan zijnde,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zat bij de zee;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</w:t>
      </w:r>
      <w:r w:rsidRPr="00AD1299">
        <w:rPr>
          <w:rFonts w:cs="Times New Roman"/>
          <w:spacing w:val="-2"/>
          <w:szCs w:val="20"/>
        </w:rPr>
        <w:tab/>
        <w:t xml:space="preserve">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vergaderden vele scharen,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zoodat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in een schip ging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  <w:t>en nederzat;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al de schare stond op den oever.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sprak tot hen vele dingen door gelijkenissen,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"Zie, een zaaier ging uit om te zaaien.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</w:t>
      </w:r>
      <w:r w:rsidRPr="00AD1299">
        <w:rPr>
          <w:rFonts w:cs="Times New Roman"/>
          <w:spacing w:val="-2"/>
          <w:szCs w:val="20"/>
        </w:rPr>
        <w:tab/>
        <w:t>En als hij zaaide,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viel een deel </w:t>
      </w:r>
      <w:r w:rsidRPr="00AD1299">
        <w:rPr>
          <w:rFonts w:cs="Times New Roman"/>
          <w:i/>
          <w:iCs/>
          <w:spacing w:val="-2"/>
          <w:szCs w:val="20"/>
        </w:rPr>
        <w:t>van het zaad</w:t>
      </w:r>
      <w:r w:rsidRPr="00AD1299">
        <w:rPr>
          <w:rFonts w:cs="Times New Roman"/>
          <w:spacing w:val="-2"/>
          <w:szCs w:val="20"/>
        </w:rPr>
        <w:t xml:space="preserve"> bij den weg;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vogelen kwamen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aten datzelve op.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</w:t>
      </w:r>
      <w:r w:rsidRPr="00AD1299">
        <w:rPr>
          <w:rFonts w:cs="Times New Roman"/>
          <w:spacing w:val="-2"/>
          <w:szCs w:val="20"/>
        </w:rPr>
        <w:tab/>
        <w:t xml:space="preserve">En een ander </w:t>
      </w:r>
      <w:r w:rsidRPr="00AD1299">
        <w:rPr>
          <w:rFonts w:cs="Times New Roman"/>
          <w:i/>
          <w:iCs/>
          <w:spacing w:val="-2"/>
          <w:szCs w:val="20"/>
        </w:rPr>
        <w:t>deel</w:t>
      </w:r>
      <w:r w:rsidRPr="00AD1299">
        <w:rPr>
          <w:rFonts w:cs="Times New Roman"/>
          <w:spacing w:val="-2"/>
          <w:szCs w:val="20"/>
        </w:rPr>
        <w:t xml:space="preserve"> viel op steenachtige </w:t>
      </w:r>
      <w:r w:rsidRPr="00AD1299">
        <w:rPr>
          <w:rFonts w:cs="Times New Roman"/>
          <w:i/>
          <w:iCs/>
          <w:spacing w:val="-2"/>
          <w:szCs w:val="20"/>
        </w:rPr>
        <w:t>plaatsen,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waar het niet veel aarde had;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het ging terstond op,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omdat het geen diepte van aarde had;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6</w:t>
      </w:r>
      <w:r w:rsidRPr="00AD1299">
        <w:rPr>
          <w:rFonts w:cs="Times New Roman"/>
          <w:spacing w:val="-2"/>
          <w:szCs w:val="20"/>
        </w:rPr>
        <w:tab/>
        <w:t>maar als de zon opgegaan was,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 is het verbrand geworden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omdat het geen wortel had,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is het verdord.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7</w:t>
      </w:r>
      <w:r w:rsidRPr="00AD1299">
        <w:rPr>
          <w:rFonts w:cs="Times New Roman"/>
          <w:spacing w:val="-2"/>
          <w:szCs w:val="20"/>
        </w:rPr>
        <w:tab/>
        <w:t xml:space="preserve">En een ander </w:t>
      </w:r>
      <w:r w:rsidRPr="00AD1299">
        <w:rPr>
          <w:rFonts w:cs="Times New Roman"/>
          <w:i/>
          <w:iCs/>
          <w:spacing w:val="-2"/>
          <w:szCs w:val="20"/>
        </w:rPr>
        <w:t>deel</w:t>
      </w:r>
      <w:r w:rsidRPr="00AD1299">
        <w:rPr>
          <w:rFonts w:cs="Times New Roman"/>
          <w:spacing w:val="-2"/>
          <w:szCs w:val="20"/>
        </w:rPr>
        <w:t xml:space="preserve"> viel in de doornen,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doornen wiesen op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verstikten hetzelve.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8</w:t>
      </w:r>
      <w:r w:rsidRPr="00AD1299">
        <w:rPr>
          <w:rFonts w:cs="Times New Roman"/>
          <w:spacing w:val="-2"/>
          <w:szCs w:val="20"/>
        </w:rPr>
        <w:tab/>
        <w:t xml:space="preserve">En een ander </w:t>
      </w:r>
      <w:r w:rsidRPr="00AD1299">
        <w:rPr>
          <w:rFonts w:cs="Times New Roman"/>
          <w:i/>
          <w:iCs/>
          <w:spacing w:val="-2"/>
          <w:szCs w:val="20"/>
        </w:rPr>
        <w:t>deel</w:t>
      </w:r>
      <w:r w:rsidRPr="00AD1299">
        <w:rPr>
          <w:rFonts w:cs="Times New Roman"/>
          <w:spacing w:val="-2"/>
          <w:szCs w:val="20"/>
        </w:rPr>
        <w:t xml:space="preserve"> viel in de goede aarde,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gaf vrucht,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het één honderd-,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het ander zestig-,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het ander dertig-</w:t>
      </w:r>
      <w:r w:rsidRPr="00AD1299">
        <w:rPr>
          <w:rFonts w:cs="Times New Roman"/>
          <w:i/>
          <w:iCs/>
          <w:spacing w:val="-2"/>
          <w:szCs w:val="20"/>
        </w:rPr>
        <w:t>voud.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9</w:t>
      </w:r>
      <w:r w:rsidRPr="00AD1299">
        <w:rPr>
          <w:rFonts w:cs="Times New Roman"/>
          <w:spacing w:val="-2"/>
          <w:szCs w:val="20"/>
        </w:rPr>
        <w:tab/>
        <w:t>Wie ooren heeft om te hooren, die hoore."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Waarom Jezus door gelijkenissen sprak: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10</w:t>
      </w:r>
      <w:r w:rsidRPr="00AD1299">
        <w:rPr>
          <w:rFonts w:cs="Times New Roman"/>
          <w:spacing w:val="-2"/>
          <w:szCs w:val="20"/>
        </w:rPr>
        <w:tab/>
        <w:t xml:space="preserve">En de discipelen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komende,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zeiden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"Waarom spreekt </w:t>
      </w:r>
      <w:r w:rsidRPr="00AD1299">
        <w:rPr>
          <w:rFonts w:cs="Times New Roman"/>
          <w:spacing w:val="-2"/>
          <w:szCs w:val="20"/>
          <w:u w:val="single"/>
        </w:rPr>
        <w:t>G</w:t>
      </w:r>
      <w:r w:rsidRPr="00AD1299">
        <w:rPr>
          <w:rFonts w:cs="Times New Roman"/>
          <w:spacing w:val="-2"/>
          <w:szCs w:val="20"/>
        </w:rPr>
        <w:t>ij tot hen door gelijkenissen?"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11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antwoordende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"Omdat het u gegeven is de verborgenheden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van het Koninkrijk der hemelen te weten,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dien is het niet gegeven.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12</w:t>
      </w:r>
      <w:r w:rsidRPr="00AD1299">
        <w:rPr>
          <w:rFonts w:cs="Times New Roman"/>
          <w:spacing w:val="-2"/>
          <w:szCs w:val="20"/>
        </w:rPr>
        <w:tab/>
        <w:t>Want wie heeft,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dien zal gegeven worden,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hij zal overvloediglijk hebben;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wie niet heeft,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van dien zal genomen worden ook dat hij heeft.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13</w:t>
      </w:r>
      <w:r w:rsidRPr="00AD1299">
        <w:rPr>
          <w:rFonts w:cs="Times New Roman"/>
          <w:spacing w:val="-2"/>
          <w:szCs w:val="20"/>
        </w:rPr>
        <w:tab/>
        <w:t xml:space="preserve">Daarom spreek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tot hen in gelijkenissen,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omdat zij ziende niet zien,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hoorende niet hooren noch ook verstaan.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14</w:t>
      </w:r>
      <w:r w:rsidRPr="00AD1299">
        <w:rPr>
          <w:rFonts w:cs="Times New Roman"/>
          <w:spacing w:val="-2"/>
          <w:szCs w:val="20"/>
        </w:rPr>
        <w:tab/>
        <w:t>En in hen wordt de profetie van Jesaja vervuld,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zegt: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'Met het gehoor zult gij hooren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geenszins verstaan,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ziende zult gij zien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geenszins bemerken.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15</w:t>
      </w:r>
      <w:r w:rsidRPr="00AD1299">
        <w:rPr>
          <w:rFonts w:cs="Times New Roman"/>
          <w:spacing w:val="-2"/>
          <w:szCs w:val="20"/>
        </w:rPr>
        <w:tab/>
        <w:t>Want het hart dezes volks is dik geworden,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hebben met de ooren zwaarlijk gehoord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hunne oogen hebben zij toegedaan,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opdat zij niet te eeniger tijd met de oogen zouden zien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met de ooren hooren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met het hart verstaan,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zich bekeeren,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Ik hen geneze.'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16</w:t>
      </w:r>
      <w:r w:rsidRPr="00AD1299">
        <w:rPr>
          <w:rFonts w:cs="Times New Roman"/>
          <w:spacing w:val="-2"/>
          <w:szCs w:val="20"/>
        </w:rPr>
        <w:tab/>
        <w:t>Doch uwe oogen zijn zalig,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</w:r>
      <w:r w:rsidRPr="00AD1299">
        <w:rPr>
          <w:rFonts w:cs="Times New Roman"/>
          <w:spacing w:val="-2"/>
          <w:szCs w:val="20"/>
        </w:rPr>
        <w:tab/>
        <w:t>omdat zij zien,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úwe ooren,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omdat zij hooren.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17</w:t>
      </w:r>
      <w:r w:rsidRPr="00AD1299">
        <w:rPr>
          <w:rFonts w:cs="Times New Roman"/>
          <w:spacing w:val="-2"/>
          <w:szCs w:val="20"/>
        </w:rPr>
        <w:tab/>
        <w:t xml:space="preserve">Want voorwaar </w:t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zeg u,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vele Profeten en rechtvaardigen hebben begeerd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te zien de dingen, die gij ziet,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 xml:space="preserve">en hebben </w:t>
      </w:r>
      <w:r w:rsidRPr="00AD1299">
        <w:rPr>
          <w:rFonts w:cs="Times New Roman"/>
          <w:i/>
          <w:iCs/>
          <w:spacing w:val="-2"/>
          <w:szCs w:val="20"/>
        </w:rPr>
        <w:t>ze</w:t>
      </w:r>
      <w:r w:rsidRPr="00AD1299">
        <w:rPr>
          <w:rFonts w:cs="Times New Roman"/>
          <w:spacing w:val="-2"/>
          <w:szCs w:val="20"/>
        </w:rPr>
        <w:t xml:space="preserve"> niet gezien,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te hooren de dingen, die gij hoort,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en hebben ze niet gehoord.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Verklaring der gelijkenis van het zaad: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18</w:t>
      </w:r>
      <w:r w:rsidRPr="00AD1299">
        <w:rPr>
          <w:rFonts w:cs="Times New Roman"/>
          <w:spacing w:val="-2"/>
          <w:szCs w:val="20"/>
        </w:rPr>
        <w:tab/>
        <w:t>Gij dan, hoort de gelijkenis van den zaaier.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19</w:t>
      </w:r>
      <w:r w:rsidRPr="00AD1299">
        <w:rPr>
          <w:rFonts w:cs="Times New Roman"/>
          <w:spacing w:val="-2"/>
          <w:szCs w:val="20"/>
        </w:rPr>
        <w:tab/>
        <w:t>Als iemand het woord des Koninkrijks hoort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niet verstaat,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 komt de booze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rukt weg 't geen in zijn hart gezaaid was;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deze is degene, die bij den weg bezaaid is.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20</w:t>
      </w:r>
      <w:r w:rsidRPr="00AD1299">
        <w:rPr>
          <w:rFonts w:cs="Times New Roman"/>
          <w:spacing w:val="-2"/>
          <w:szCs w:val="20"/>
        </w:rPr>
        <w:tab/>
        <w:t xml:space="preserve">Maar die in steenachtige </w:t>
      </w:r>
      <w:r w:rsidRPr="00AD1299">
        <w:rPr>
          <w:rFonts w:cs="Times New Roman"/>
          <w:i/>
          <w:iCs/>
          <w:spacing w:val="-2"/>
          <w:szCs w:val="20"/>
        </w:rPr>
        <w:t>plaatsen</w:t>
      </w:r>
      <w:r w:rsidRPr="00AD1299">
        <w:rPr>
          <w:rFonts w:cs="Times New Roman"/>
          <w:spacing w:val="-2"/>
          <w:szCs w:val="20"/>
        </w:rPr>
        <w:t xml:space="preserve"> bezaaid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deze is degene,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het woord hoort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dat terstond met vreugde ontvangt;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21</w:t>
      </w:r>
      <w:r w:rsidRPr="00AD1299">
        <w:rPr>
          <w:rFonts w:cs="Times New Roman"/>
          <w:spacing w:val="-2"/>
          <w:szCs w:val="20"/>
        </w:rPr>
        <w:tab/>
        <w:t>doch hij heeft geen wortel in zichzelven,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is voor eenen tijd;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als verdrukking of vervolging komt om des </w:t>
      </w:r>
      <w:r w:rsidRPr="00AD1299">
        <w:rPr>
          <w:rFonts w:cs="Times New Roman"/>
          <w:spacing w:val="-2"/>
          <w:szCs w:val="20"/>
          <w:u w:val="single"/>
        </w:rPr>
        <w:t>W</w:t>
      </w:r>
      <w:r w:rsidRPr="00AD1299">
        <w:rPr>
          <w:rFonts w:cs="Times New Roman"/>
          <w:spacing w:val="-2"/>
          <w:szCs w:val="20"/>
        </w:rPr>
        <w:t>oords wille,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 wordt hij terstond geërgerd.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22</w:t>
      </w:r>
      <w:r w:rsidRPr="00AD1299">
        <w:rPr>
          <w:rFonts w:cs="Times New Roman"/>
          <w:spacing w:val="-2"/>
          <w:szCs w:val="20"/>
        </w:rPr>
        <w:tab/>
        <w:t>En die in de doornen bezaaid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deze is degene,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het woord hoort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zorgvuldigheid dezer wereld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de verleiding des rijkdoms verstikt het </w:t>
      </w:r>
      <w:r w:rsidRPr="00AD1299">
        <w:rPr>
          <w:rFonts w:cs="Times New Roman"/>
          <w:spacing w:val="-2"/>
          <w:szCs w:val="20"/>
          <w:u w:val="single"/>
        </w:rPr>
        <w:t>W</w:t>
      </w:r>
      <w:r w:rsidRPr="00AD1299">
        <w:rPr>
          <w:rFonts w:cs="Times New Roman"/>
          <w:spacing w:val="-2"/>
          <w:szCs w:val="20"/>
        </w:rPr>
        <w:t>oord,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het wordt onvruchtbaar.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23</w:t>
      </w:r>
      <w:r w:rsidRPr="00AD1299">
        <w:rPr>
          <w:rFonts w:cs="Times New Roman"/>
          <w:spacing w:val="-2"/>
          <w:szCs w:val="20"/>
        </w:rPr>
        <w:tab/>
        <w:t>Die nu in de goede aarde bezaaid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deze is degene,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die het </w:t>
      </w:r>
      <w:r w:rsidRPr="00AD1299">
        <w:rPr>
          <w:rFonts w:cs="Times New Roman"/>
          <w:spacing w:val="-2"/>
          <w:szCs w:val="20"/>
          <w:u w:val="single"/>
        </w:rPr>
        <w:t>W</w:t>
      </w:r>
      <w:r w:rsidRPr="00AD1299">
        <w:rPr>
          <w:rFonts w:cs="Times New Roman"/>
          <w:spacing w:val="-2"/>
          <w:szCs w:val="20"/>
        </w:rPr>
        <w:t>oord hoort en verstaat,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ook vrucht draagt en voortbrengt,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 één honderd-,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 ander zestig-,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ander dertig-</w:t>
      </w:r>
      <w:r w:rsidRPr="00AD1299">
        <w:rPr>
          <w:rFonts w:cs="Times New Roman"/>
          <w:i/>
          <w:iCs/>
          <w:spacing w:val="-2"/>
          <w:szCs w:val="20"/>
        </w:rPr>
        <w:t>voud.</w:t>
      </w:r>
      <w:r w:rsidRPr="00AD1299">
        <w:rPr>
          <w:rFonts w:cs="Times New Roman"/>
          <w:spacing w:val="-2"/>
          <w:szCs w:val="20"/>
        </w:rPr>
        <w:t>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Gelijkenis van het onkruid tusschen de tarwe: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24</w:t>
      </w:r>
      <w:r w:rsidRPr="00AD1299">
        <w:rPr>
          <w:rFonts w:cs="Times New Roman"/>
          <w:spacing w:val="-2"/>
          <w:szCs w:val="20"/>
        </w:rPr>
        <w:tab/>
        <w:t xml:space="preserve">Eene andere gelijkenis heeft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hun voorgesteld,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"Het Koninkrijk der hemelen is gelijk een mensch,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goed zaad zaaide in zijnen akker;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25</w:t>
      </w:r>
      <w:r w:rsidRPr="00AD1299">
        <w:rPr>
          <w:rFonts w:cs="Times New Roman"/>
          <w:spacing w:val="-2"/>
          <w:szCs w:val="20"/>
        </w:rPr>
        <w:tab/>
        <w:t>en als de menschen sliepen,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kwam zijn vijand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zaaide onkruid midden in de tarwe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ging weg.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26</w:t>
      </w:r>
      <w:r w:rsidRPr="00AD1299">
        <w:rPr>
          <w:rFonts w:cs="Times New Roman"/>
          <w:spacing w:val="-2"/>
          <w:szCs w:val="20"/>
        </w:rPr>
        <w:tab/>
        <w:t xml:space="preserve">Toen het nu </w:t>
      </w:r>
      <w:r w:rsidRPr="00AD1299">
        <w:rPr>
          <w:rFonts w:cs="Times New Roman"/>
          <w:i/>
          <w:iCs/>
          <w:spacing w:val="-2"/>
          <w:szCs w:val="20"/>
        </w:rPr>
        <w:t>tot</w:t>
      </w:r>
      <w:r w:rsidRPr="00AD1299">
        <w:rPr>
          <w:rFonts w:cs="Times New Roman"/>
          <w:spacing w:val="-2"/>
          <w:szCs w:val="20"/>
        </w:rPr>
        <w:t xml:space="preserve"> kruid opgeschoten was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vrucht voortbracht,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toen openbaarde zich ook het onkruid.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27</w:t>
      </w:r>
      <w:r w:rsidRPr="00AD1299">
        <w:rPr>
          <w:rFonts w:cs="Times New Roman"/>
          <w:spacing w:val="-2"/>
          <w:szCs w:val="20"/>
        </w:rPr>
        <w:tab/>
        <w:t>En de dienstknechten van den heer des huizes gingen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zeiden tot hem:</w:t>
      </w:r>
    </w:p>
    <w:p w:rsidR="0094793D" w:rsidRPr="00AD1299" w:rsidRDefault="00B27E4A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="0094793D" w:rsidRPr="00AD1299">
        <w:rPr>
          <w:rFonts w:cs="Times New Roman"/>
          <w:spacing w:val="-2"/>
          <w:szCs w:val="20"/>
        </w:rPr>
        <w:t>Heere, hebt gij niet goed zaad in uwen akker gezaaid?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Van</w:t>
      </w:r>
      <w:r w:rsidR="00B27E4A">
        <w:rPr>
          <w:rFonts w:cs="Times New Roman"/>
          <w:spacing w:val="-2"/>
          <w:szCs w:val="20"/>
        </w:rPr>
        <w:t>waar heeft hij dan dit onkruid?'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28</w:t>
      </w:r>
      <w:r w:rsidRPr="00AD1299">
        <w:rPr>
          <w:rFonts w:cs="Times New Roman"/>
          <w:spacing w:val="-2"/>
          <w:szCs w:val="20"/>
        </w:rPr>
        <w:tab/>
        <w:t>En hij zeide tot hen:</w:t>
      </w:r>
    </w:p>
    <w:p w:rsidR="0094793D" w:rsidRPr="00AD1299" w:rsidRDefault="0094793D" w:rsidP="00B27E4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="00B27E4A">
        <w:rPr>
          <w:rFonts w:cs="Times New Roman"/>
          <w:spacing w:val="-2"/>
          <w:szCs w:val="20"/>
        </w:rPr>
        <w:t>'</w:t>
      </w:r>
      <w:r w:rsidRPr="00AD1299">
        <w:rPr>
          <w:rFonts w:cs="Times New Roman"/>
          <w:spacing w:val="-2"/>
          <w:szCs w:val="20"/>
        </w:rPr>
        <w:t>Een vi</w:t>
      </w:r>
      <w:r w:rsidR="00B27E4A">
        <w:rPr>
          <w:rFonts w:cs="Times New Roman"/>
          <w:spacing w:val="-2"/>
          <w:szCs w:val="20"/>
        </w:rPr>
        <w:t>jandig mensch heeft dat gedaan.'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dienstknechten zeiden tot hem:</w:t>
      </w:r>
    </w:p>
    <w:p w:rsidR="0094793D" w:rsidRPr="00AD1299" w:rsidRDefault="0094793D" w:rsidP="00B27E4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</w:r>
      <w:r w:rsidR="00B27E4A">
        <w:rPr>
          <w:rFonts w:cs="Times New Roman"/>
          <w:spacing w:val="-2"/>
          <w:szCs w:val="20"/>
        </w:rPr>
        <w:t>'</w:t>
      </w:r>
      <w:r w:rsidRPr="00AD1299">
        <w:rPr>
          <w:rFonts w:cs="Times New Roman"/>
          <w:spacing w:val="-2"/>
          <w:szCs w:val="20"/>
        </w:rPr>
        <w:t>Wilt gij dan,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dat wij henengaan</w:t>
      </w:r>
    </w:p>
    <w:p w:rsidR="0094793D" w:rsidRPr="00AD1299" w:rsidRDefault="00B27E4A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en datzelve vergaderen?'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29</w:t>
      </w:r>
      <w:r w:rsidRPr="00AD1299">
        <w:rPr>
          <w:rFonts w:cs="Times New Roman"/>
          <w:spacing w:val="-2"/>
          <w:szCs w:val="20"/>
        </w:rPr>
        <w:tab/>
        <w:t>Maar hij zeide:</w:t>
      </w:r>
    </w:p>
    <w:p w:rsidR="0094793D" w:rsidRPr="00AD1299" w:rsidRDefault="0094793D" w:rsidP="00B27E4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="00B27E4A">
        <w:rPr>
          <w:rFonts w:cs="Times New Roman"/>
          <w:spacing w:val="-2"/>
          <w:szCs w:val="20"/>
        </w:rPr>
        <w:t>'</w:t>
      </w:r>
      <w:r w:rsidRPr="00AD1299">
        <w:rPr>
          <w:rFonts w:cs="Times New Roman"/>
          <w:spacing w:val="-2"/>
          <w:szCs w:val="20"/>
        </w:rPr>
        <w:t>Neen, opdat gij het onkruid vergaderende,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ook mogelijk met hetzelve de tarwe niet uittrekt.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30</w:t>
      </w:r>
      <w:r w:rsidRPr="00AD1299">
        <w:rPr>
          <w:rFonts w:cs="Times New Roman"/>
          <w:spacing w:val="-2"/>
          <w:szCs w:val="20"/>
        </w:rPr>
        <w:tab/>
        <w:t>Laat ze beiden te zamen opwassen tot den oogst,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in den tijd des oogstes zal ik tot de maaiers zeggen:</w:t>
      </w:r>
    </w:p>
    <w:p w:rsidR="0094793D" w:rsidRPr="00AD1299" w:rsidRDefault="00B27E4A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"</w:t>
      </w:r>
      <w:r w:rsidR="0094793D" w:rsidRPr="00AD1299">
        <w:rPr>
          <w:rFonts w:cs="Times New Roman"/>
          <w:spacing w:val="-2"/>
          <w:szCs w:val="20"/>
        </w:rPr>
        <w:t>Vergadert eerst het onkruid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bindt het in busselen om hetzelve te verbranden;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maar brengt de </w:t>
      </w:r>
      <w:r w:rsidR="00B27E4A">
        <w:rPr>
          <w:rFonts w:cs="Times New Roman"/>
          <w:spacing w:val="-2"/>
          <w:szCs w:val="20"/>
        </w:rPr>
        <w:t>tarwe te zamen in mijne schuur.</w:t>
      </w:r>
      <w:r w:rsidRPr="00AD1299">
        <w:rPr>
          <w:rFonts w:cs="Times New Roman"/>
          <w:spacing w:val="-2"/>
          <w:szCs w:val="20"/>
        </w:rPr>
        <w:t>"</w:t>
      </w:r>
      <w:r w:rsidR="00B27E4A">
        <w:rPr>
          <w:rFonts w:cs="Times New Roman"/>
          <w:spacing w:val="-2"/>
          <w:szCs w:val="20"/>
        </w:rPr>
        <w:t>'"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De gelijkenis van het mosterdzaad en het zuurdeeg: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31</w:t>
      </w:r>
      <w:r w:rsidRPr="00AD1299">
        <w:rPr>
          <w:rFonts w:cs="Times New Roman"/>
          <w:spacing w:val="-2"/>
          <w:szCs w:val="20"/>
        </w:rPr>
        <w:tab/>
        <w:t xml:space="preserve">Eene andere gelijkenis heeft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hun voorgesteld,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"Het Koninkrijk der hemelen is gelijk het mosterdzaad,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hetwelk een mensch heeft genomen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in zijn akker gezaaid;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32</w:t>
      </w:r>
      <w:r w:rsidRPr="00AD1299">
        <w:rPr>
          <w:rFonts w:cs="Times New Roman"/>
          <w:spacing w:val="-2"/>
          <w:szCs w:val="20"/>
        </w:rPr>
        <w:tab/>
        <w:t>hetwelk wel het minste is onder alle de zaden,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wanneer het opgewassen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dan is het het meeste van de moeskruiden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het wordt een boom,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alzoo dat de vogelen des hemels komen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nestelen in zijne takken."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33</w:t>
      </w:r>
      <w:r w:rsidRPr="00AD1299">
        <w:rPr>
          <w:rFonts w:cs="Times New Roman"/>
          <w:spacing w:val="-2"/>
          <w:szCs w:val="20"/>
        </w:rPr>
        <w:tab/>
        <w:t xml:space="preserve">Eene andere gelijkenis sprak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 xml:space="preserve">ij tot hen, </w:t>
      </w:r>
      <w:r w:rsidRPr="00AD1299">
        <w:rPr>
          <w:rFonts w:cs="Times New Roman"/>
          <w:i/>
          <w:iCs/>
          <w:spacing w:val="-2"/>
          <w:szCs w:val="20"/>
        </w:rPr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"Het Koninkrijk der hemelen is gelijk een zuurdeesem,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welken eene vrouw nam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verborg in drie maten meel,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totdat het geheel gezuurd was."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34</w:t>
      </w:r>
      <w:r w:rsidRPr="00AD1299">
        <w:rPr>
          <w:rFonts w:cs="Times New Roman"/>
          <w:spacing w:val="-2"/>
          <w:szCs w:val="20"/>
        </w:rPr>
        <w:tab/>
        <w:t>Alle deze dingen heeft Jezus tot de scharen gesproken door gelijkenissen,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zonder gelijkenis sprak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tot hen niet;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35</w:t>
      </w:r>
      <w:r w:rsidRPr="00AD1299">
        <w:rPr>
          <w:rFonts w:cs="Times New Roman"/>
          <w:spacing w:val="-2"/>
          <w:szCs w:val="20"/>
        </w:rPr>
        <w:tab/>
        <w:t>opdat vervuld zoude worden wat gesproken is door den Profeet,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"Ik zal mijnen mond opendoen door gelijkenissen,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ik zal voortbrengen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ab/>
        <w:t>dingen, die verborgen waren van de grondlegging der wereld."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De verklaring van de gelijkenis van het onkruid onder de tarwe: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36</w:t>
      </w:r>
      <w:r w:rsidRPr="00AD1299">
        <w:rPr>
          <w:rFonts w:cs="Times New Roman"/>
          <w:spacing w:val="-2"/>
          <w:szCs w:val="20"/>
        </w:rPr>
        <w:tab/>
        <w:t xml:space="preserve">Toen nu Jezus de scharen </w:t>
      </w:r>
      <w:r w:rsidRPr="00AD1299">
        <w:rPr>
          <w:rFonts w:cs="Times New Roman"/>
          <w:i/>
          <w:iCs/>
          <w:spacing w:val="-2"/>
          <w:szCs w:val="20"/>
        </w:rPr>
        <w:t xml:space="preserve">van </w:t>
      </w:r>
      <w:r w:rsidRPr="00AD1299">
        <w:rPr>
          <w:rFonts w:cs="Times New Roman"/>
          <w:i/>
          <w:iCs/>
          <w:spacing w:val="-2"/>
          <w:szCs w:val="20"/>
          <w:u w:val="single"/>
        </w:rPr>
        <w:t>Z</w:t>
      </w:r>
      <w:r w:rsidRPr="00AD1299">
        <w:rPr>
          <w:rFonts w:cs="Times New Roman"/>
          <w:i/>
          <w:iCs/>
          <w:spacing w:val="-2"/>
          <w:szCs w:val="20"/>
        </w:rPr>
        <w:t>ich</w:t>
      </w:r>
      <w:r w:rsidRPr="00AD1299">
        <w:rPr>
          <w:rFonts w:cs="Times New Roman"/>
          <w:spacing w:val="-2"/>
          <w:szCs w:val="20"/>
        </w:rPr>
        <w:t xml:space="preserve"> gelaten had,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ging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naar huis.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 xml:space="preserve">ijne discipelen kwamen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"Verklaar ons de gelijkenis van het onkruid des akkers."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37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antwoordende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"Die het goede zaad zaait,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is de Zoon des menschen;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38</w:t>
      </w:r>
      <w:r w:rsidRPr="00AD1299">
        <w:rPr>
          <w:rFonts w:cs="Times New Roman"/>
          <w:spacing w:val="-2"/>
          <w:szCs w:val="20"/>
        </w:rPr>
        <w:tab/>
        <w:t>en de akker is de wereld;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het goede zaad zijn de kinderen des Koninkrijks;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het ónkruid zijn de kinderen des boozen;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39</w:t>
      </w:r>
      <w:r w:rsidRPr="00AD1299">
        <w:rPr>
          <w:rFonts w:cs="Times New Roman"/>
          <w:spacing w:val="-2"/>
          <w:szCs w:val="20"/>
        </w:rPr>
        <w:tab/>
        <w:t>en de vijand, die hetzelve gezaaid heeft, is de duivel;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oogst is de voleinding der wereld;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maaiers zijn de Engelen.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40</w:t>
      </w:r>
      <w:r w:rsidRPr="00AD1299">
        <w:rPr>
          <w:rFonts w:cs="Times New Roman"/>
          <w:spacing w:val="-2"/>
          <w:szCs w:val="20"/>
        </w:rPr>
        <w:tab/>
        <w:t>Gelijkerwijs dan het onkruid vergaderd en met vuur verbrand wordt,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alzóó zal het </w:t>
      </w:r>
      <w:r w:rsidRPr="00AD1299">
        <w:rPr>
          <w:rFonts w:cs="Times New Roman"/>
          <w:i/>
          <w:iCs/>
          <w:spacing w:val="-2"/>
          <w:szCs w:val="20"/>
        </w:rPr>
        <w:t>ook</w:t>
      </w:r>
      <w:r w:rsidRPr="00AD1299">
        <w:rPr>
          <w:rFonts w:cs="Times New Roman"/>
          <w:spacing w:val="-2"/>
          <w:szCs w:val="20"/>
        </w:rPr>
        <w:t xml:space="preserve"> zijn in de voleinding dezer wereld: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41</w:t>
      </w:r>
      <w:r w:rsidRPr="00AD1299">
        <w:rPr>
          <w:rFonts w:cs="Times New Roman"/>
          <w:spacing w:val="-2"/>
          <w:szCs w:val="20"/>
        </w:rPr>
        <w:tab/>
        <w:t xml:space="preserve">de Zoon des menschen zal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Engelen uitzenden,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  <w:t xml:space="preserve">en zij zullen uit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 Koninkrijk vergaderen alle de ergernissen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degenen, die de ongerechtigheid doen,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42</w:t>
      </w:r>
      <w:r w:rsidRPr="00AD1299">
        <w:rPr>
          <w:rFonts w:cs="Times New Roman"/>
          <w:spacing w:val="-2"/>
          <w:szCs w:val="20"/>
        </w:rPr>
        <w:tab/>
        <w:t>en zullen dezelven in den vurigen oven werpen: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dáár zal weening zijn en knersing der tanden.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43</w:t>
      </w:r>
      <w:r w:rsidRPr="00AD1299">
        <w:rPr>
          <w:rFonts w:cs="Times New Roman"/>
          <w:spacing w:val="-2"/>
          <w:szCs w:val="20"/>
        </w:rPr>
        <w:tab/>
        <w:t>Dan zullen de rechtvaardigen blinken gelijk de zon in 't Koninkrijk huns Vaders.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ooren heeft om te hooren, die hoore.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De schat in den akker: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44</w:t>
      </w:r>
      <w:r w:rsidRPr="00AD1299">
        <w:rPr>
          <w:rFonts w:cs="Times New Roman"/>
          <w:spacing w:val="-2"/>
          <w:szCs w:val="20"/>
        </w:rPr>
        <w:tab/>
        <w:t>Wederom is het Koninkrijk der hemelen gelijk een schat in den akker verborgen,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welken een mensch gevonden hebbende,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verborg </w:t>
      </w:r>
      <w:r w:rsidRPr="00AD1299">
        <w:rPr>
          <w:rFonts w:cs="Times New Roman"/>
          <w:i/>
          <w:iCs/>
          <w:spacing w:val="-2"/>
          <w:szCs w:val="20"/>
        </w:rPr>
        <w:t>dien,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van blijdschap over denzelven gaat hij henen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verkoopt al wat hij heeft,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koopt dien akker.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De kostbare parel: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45</w:t>
      </w:r>
      <w:r w:rsidRPr="00AD1299">
        <w:rPr>
          <w:rFonts w:cs="Times New Roman"/>
          <w:spacing w:val="-2"/>
          <w:szCs w:val="20"/>
        </w:rPr>
        <w:tab/>
        <w:t>Wederom is het Koninkrijk der hemelen gelijk een koopman,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schoone paarlen zoekt;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46</w:t>
      </w:r>
      <w:r w:rsidRPr="00AD1299">
        <w:rPr>
          <w:rFonts w:cs="Times New Roman"/>
          <w:spacing w:val="-2"/>
          <w:szCs w:val="20"/>
        </w:rPr>
        <w:tab/>
        <w:t>dewelke hebbende ééne parel van groote waarde gevonden,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ging henen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verkocht al wat hij had,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kocht dezelve.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Het vischnet: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47</w:t>
      </w:r>
      <w:r w:rsidRPr="00AD1299">
        <w:rPr>
          <w:rFonts w:cs="Times New Roman"/>
          <w:spacing w:val="-2"/>
          <w:szCs w:val="20"/>
        </w:rPr>
        <w:tab/>
        <w:t>Wederom is het Koninkrijk der hemelen gelijk een net geworpen in de zee,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dat allerlei soort </w:t>
      </w:r>
      <w:r w:rsidRPr="00AD1299">
        <w:rPr>
          <w:rFonts w:cs="Times New Roman"/>
          <w:i/>
          <w:iCs/>
          <w:spacing w:val="-2"/>
          <w:szCs w:val="20"/>
        </w:rPr>
        <w:t>van visschen</w:t>
      </w:r>
      <w:r w:rsidRPr="00AD1299">
        <w:rPr>
          <w:rFonts w:cs="Times New Roman"/>
          <w:spacing w:val="-2"/>
          <w:szCs w:val="20"/>
        </w:rPr>
        <w:t xml:space="preserve"> samenbrengt;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48</w:t>
      </w:r>
      <w:r w:rsidRPr="00AD1299">
        <w:rPr>
          <w:rFonts w:cs="Times New Roman"/>
          <w:spacing w:val="-2"/>
          <w:szCs w:val="20"/>
        </w:rPr>
        <w:tab/>
        <w:t xml:space="preserve">hetwelk de </w:t>
      </w:r>
      <w:r w:rsidRPr="00AD1299">
        <w:rPr>
          <w:rFonts w:cs="Times New Roman"/>
          <w:i/>
          <w:iCs/>
          <w:spacing w:val="-2"/>
          <w:szCs w:val="20"/>
        </w:rPr>
        <w:t>visschers,</w:t>
      </w:r>
      <w:r w:rsidRPr="00AD1299">
        <w:rPr>
          <w:rFonts w:cs="Times New Roman"/>
          <w:spacing w:val="-2"/>
          <w:szCs w:val="20"/>
        </w:rPr>
        <w:t xml:space="preserve"> wanneer het vol geworden is,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aan den oever optrekken,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nederzittende lezen zij het goede uit in </w:t>
      </w:r>
      <w:r w:rsidRPr="00AD1299">
        <w:rPr>
          <w:rFonts w:cs="Times New Roman"/>
          <w:i/>
          <w:iCs/>
          <w:spacing w:val="-2"/>
          <w:szCs w:val="20"/>
        </w:rPr>
        <w:t>hunne</w:t>
      </w:r>
      <w:r w:rsidRPr="00AD1299">
        <w:rPr>
          <w:rFonts w:cs="Times New Roman"/>
          <w:spacing w:val="-2"/>
          <w:szCs w:val="20"/>
        </w:rPr>
        <w:t xml:space="preserve"> vaten,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het kwade werpen zij weg.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49</w:t>
      </w:r>
      <w:r w:rsidRPr="00AD1299">
        <w:rPr>
          <w:rFonts w:cs="Times New Roman"/>
          <w:spacing w:val="-2"/>
          <w:szCs w:val="20"/>
        </w:rPr>
        <w:tab/>
        <w:t>Alzóó zal het in de voleinding der eeuwen wezen;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 Engelen zullen uitgaan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boozen uit het midden der rechtvaardigen afscheiden,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50</w:t>
      </w:r>
      <w:r w:rsidRPr="00AD1299">
        <w:rPr>
          <w:rFonts w:cs="Times New Roman"/>
          <w:spacing w:val="-2"/>
          <w:szCs w:val="20"/>
        </w:rPr>
        <w:tab/>
        <w:t>en zullen dezelven in den vurigen oven werpen: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dáár zal weening zijn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knersing der tanden."</w:t>
      </w:r>
    </w:p>
    <w:p w:rsidR="0094793D" w:rsidRPr="00AD1299" w:rsidRDefault="0094793D" w:rsidP="0094793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51</w:t>
      </w:r>
      <w:r w:rsidR="002C5782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>En Jezus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"Hebt gij dit alles verstaan?"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Zij zeiden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em:</w:t>
      </w:r>
    </w:p>
    <w:p w:rsidR="0094793D" w:rsidRPr="00AD1299" w:rsidRDefault="002C5782" w:rsidP="0094793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94793D" w:rsidRPr="00AD1299">
        <w:rPr>
          <w:rFonts w:cs="Times New Roman"/>
          <w:spacing w:val="-2"/>
          <w:szCs w:val="20"/>
        </w:rPr>
        <w:t>"Ja, Heere."</w:t>
      </w:r>
    </w:p>
    <w:p w:rsidR="0094793D" w:rsidRPr="00AD1299" w:rsidRDefault="0094793D" w:rsidP="0094793D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52</w:t>
      </w:r>
      <w:r w:rsidR="002C5782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</w:rPr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"Daarom een iegelijk Schriftgeleerde,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in het Koninkrijk der hemelen onderwezen,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is gelijk een heer des huizes,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die uit zijnen schat nieuwe en oude dingen voortbrengt."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53</w:t>
      </w:r>
      <w:r w:rsidRPr="00AD1299">
        <w:rPr>
          <w:rFonts w:cs="Times New Roman"/>
          <w:spacing w:val="-2"/>
          <w:szCs w:val="20"/>
        </w:rPr>
        <w:tab/>
        <w:t>En het is geschied,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als Jezus deze gelijkenissen geëindigd had,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vertrok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van daar.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 xml:space="preserve">Verworpen in </w:t>
      </w:r>
      <w:r w:rsidRPr="00AD1299">
        <w:rPr>
          <w:u w:val="single"/>
        </w:rPr>
        <w:t>Z</w:t>
      </w:r>
      <w:r w:rsidRPr="00AD1299">
        <w:t>ijn vaderstad: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54</w:t>
      </w:r>
      <w:r w:rsidRPr="00AD1299">
        <w:rPr>
          <w:rFonts w:cs="Times New Roman"/>
          <w:spacing w:val="-2"/>
          <w:szCs w:val="20"/>
        </w:rPr>
        <w:tab/>
        <w:t xml:space="preserve">En gekomen zijnde in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 vaderland,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leerde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hen in hunne Synagogen,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zoodat zij zich ontzetteden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zeiden: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"Van waar </w:t>
      </w:r>
      <w:r w:rsidRPr="00AD1299">
        <w:rPr>
          <w:rFonts w:cs="Times New Roman"/>
          <w:i/>
          <w:iCs/>
          <w:spacing w:val="-2"/>
          <w:szCs w:val="20"/>
        </w:rPr>
        <w:t>komt</w:t>
      </w:r>
      <w:r w:rsidRPr="00AD1299">
        <w:rPr>
          <w:rFonts w:cs="Times New Roman"/>
          <w:spacing w:val="-2"/>
          <w:szCs w:val="20"/>
        </w:rPr>
        <w:t xml:space="preserve"> </w:t>
      </w:r>
      <w:r w:rsidRPr="00AD1299">
        <w:rPr>
          <w:rFonts w:cs="Times New Roman"/>
          <w:spacing w:val="-2"/>
          <w:szCs w:val="20"/>
          <w:u w:val="single"/>
        </w:rPr>
        <w:t>D</w:t>
      </w:r>
      <w:r w:rsidRPr="00AD1299">
        <w:rPr>
          <w:rFonts w:cs="Times New Roman"/>
          <w:spacing w:val="-2"/>
          <w:szCs w:val="20"/>
        </w:rPr>
        <w:t>ezen die wijsheid en die krachten?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55</w:t>
      </w:r>
      <w:r w:rsidRPr="00AD1299">
        <w:rPr>
          <w:rFonts w:cs="Times New Roman"/>
          <w:spacing w:val="-2"/>
          <w:szCs w:val="20"/>
        </w:rPr>
        <w:tab/>
        <w:t xml:space="preserve">Is </w:t>
      </w:r>
      <w:r w:rsidRPr="00AD1299">
        <w:rPr>
          <w:rFonts w:cs="Times New Roman"/>
          <w:spacing w:val="-2"/>
          <w:szCs w:val="20"/>
          <w:u w:val="single"/>
        </w:rPr>
        <w:t>D</w:t>
      </w:r>
      <w:r w:rsidRPr="00AD1299">
        <w:rPr>
          <w:rFonts w:cs="Times New Roman"/>
          <w:spacing w:val="-2"/>
          <w:szCs w:val="20"/>
        </w:rPr>
        <w:t xml:space="preserve">eze niet de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oon des timmermans?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is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 xml:space="preserve">ijne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oeder niet genaamd Maria,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broeders Jacobus en Joses en Simon en Judas?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>56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zusters, zijn zij niet allen bij ons?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Van waar </w:t>
      </w:r>
      <w:r w:rsidRPr="00AD1299">
        <w:rPr>
          <w:rFonts w:cs="Times New Roman"/>
          <w:i/>
          <w:iCs/>
          <w:spacing w:val="-2"/>
          <w:szCs w:val="20"/>
        </w:rPr>
        <w:t>komt</w:t>
      </w:r>
      <w:r w:rsidRPr="00AD1299">
        <w:rPr>
          <w:rFonts w:cs="Times New Roman"/>
          <w:spacing w:val="-2"/>
          <w:szCs w:val="20"/>
        </w:rPr>
        <w:t xml:space="preserve"> dan dezen dit alles?"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57</w:t>
      </w:r>
      <w:r w:rsidRPr="00AD1299">
        <w:rPr>
          <w:rFonts w:cs="Times New Roman"/>
          <w:spacing w:val="-2"/>
          <w:szCs w:val="20"/>
        </w:rPr>
        <w:tab/>
        <w:t xml:space="preserve">En zij werden aan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geërgerd.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Maar Jezus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"Een Profeet is niet ongeëerd dan in zijn vaderland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in zijn huis."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58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heeft aldaar niet vele krachten gedaan vanwege hun ongeloof.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33BAE" w:rsidRPr="00AD1299" w:rsidRDefault="00C33BAE" w:rsidP="00C33BAE">
      <w:pPr>
        <w:pStyle w:val="Kop1"/>
      </w:pPr>
      <w:r w:rsidRPr="00AD1299">
        <w:t>14</w:t>
      </w:r>
    </w:p>
    <w:p w:rsidR="0094793D" w:rsidRPr="00AD1299" w:rsidRDefault="0094793D" w:rsidP="00C33BAE">
      <w:pPr>
        <w:pStyle w:val="Kop2"/>
      </w:pPr>
      <w:r w:rsidRPr="00AD1299">
        <w:t>Dood van Johannes den Dooper: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</w:t>
      </w:r>
      <w:r w:rsidRPr="00AD1299">
        <w:rPr>
          <w:rFonts w:cs="Times New Roman"/>
          <w:spacing w:val="-2"/>
          <w:szCs w:val="20"/>
        </w:rPr>
        <w:tab/>
        <w:t>Te dierzelfder tijd hoorde Herodes de Viervorst het gerucht van Jezus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</w:t>
      </w:r>
      <w:r w:rsidRPr="00AD1299">
        <w:rPr>
          <w:rFonts w:cs="Times New Roman"/>
          <w:spacing w:val="-2"/>
          <w:szCs w:val="20"/>
        </w:rPr>
        <w:tab/>
        <w:t>en zeide tot zijne knechten: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"Deze is Johannes de Dooper;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hij is opgewekt van de dooden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daarom werken die krachten in hem."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</w:t>
      </w:r>
      <w:r w:rsidRPr="00AD1299">
        <w:rPr>
          <w:rFonts w:cs="Times New Roman"/>
          <w:spacing w:val="-2"/>
          <w:szCs w:val="20"/>
        </w:rPr>
        <w:tab/>
        <w:t>Want Herodes had Johannes gevangen genomen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hem gebonden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in den kerker gezet om den wille van Herodias,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de huisvrouw van Filippus zijnen broeder: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4</w:t>
      </w:r>
      <w:r w:rsidRPr="00AD1299">
        <w:rPr>
          <w:rFonts w:cs="Times New Roman"/>
          <w:spacing w:val="-2"/>
          <w:szCs w:val="20"/>
        </w:rPr>
        <w:tab/>
        <w:t>want Johannes zeide tot hem: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"Het is u niet geoorloofd haar te hebben."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5</w:t>
      </w:r>
      <w:r w:rsidRPr="00AD1299">
        <w:rPr>
          <w:rFonts w:cs="Times New Roman"/>
          <w:spacing w:val="-2"/>
          <w:szCs w:val="20"/>
        </w:rPr>
        <w:tab/>
        <w:t>En willende hem dooden vreesde hij het volk,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omdat zij hem hielden voor een </w:t>
      </w:r>
      <w:r w:rsidRPr="00AD1299">
        <w:rPr>
          <w:rFonts w:cs="Times New Roman"/>
          <w:spacing w:val="-2"/>
          <w:szCs w:val="20"/>
          <w:u w:val="single"/>
        </w:rPr>
        <w:t>P</w:t>
      </w:r>
      <w:r w:rsidRPr="00AD1299">
        <w:rPr>
          <w:rFonts w:cs="Times New Roman"/>
          <w:spacing w:val="-2"/>
          <w:szCs w:val="20"/>
        </w:rPr>
        <w:t>rofeet.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6</w:t>
      </w:r>
      <w:r w:rsidRPr="00AD1299">
        <w:rPr>
          <w:rFonts w:cs="Times New Roman"/>
          <w:spacing w:val="-2"/>
          <w:szCs w:val="20"/>
        </w:rPr>
        <w:tab/>
        <w:t>Maar als de dag van Herodes' geboorte gehouden werd,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danste de dochter van Herodias in het midden </w:t>
      </w:r>
      <w:r w:rsidRPr="00AD1299">
        <w:rPr>
          <w:rFonts w:cs="Times New Roman"/>
          <w:i/>
          <w:iCs/>
          <w:spacing w:val="-2"/>
          <w:szCs w:val="20"/>
        </w:rPr>
        <w:t>van hen,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behaagde Herodes: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7</w:t>
      </w:r>
      <w:r w:rsidRPr="00AD1299">
        <w:rPr>
          <w:rFonts w:cs="Times New Roman"/>
          <w:spacing w:val="-2"/>
          <w:szCs w:val="20"/>
        </w:rPr>
        <w:tab/>
        <w:t>waarom hij haar met eede beloofde te geven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wat zij ook eischen zoude.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8</w:t>
      </w:r>
      <w:r w:rsidRPr="00AD1299">
        <w:rPr>
          <w:rFonts w:cs="Times New Roman"/>
          <w:spacing w:val="-2"/>
          <w:szCs w:val="20"/>
        </w:rPr>
        <w:tab/>
        <w:t>En zij, te voren onderricht zijnde van hare moeder,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zeide: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</w:t>
      </w:r>
      <w:r w:rsidRPr="00AD1299">
        <w:rPr>
          <w:rFonts w:cs="Times New Roman"/>
          <w:spacing w:val="-2"/>
          <w:szCs w:val="20"/>
          <w:u w:val="single"/>
        </w:rPr>
        <w:t>G</w:t>
      </w:r>
      <w:r w:rsidRPr="00AD1299">
        <w:rPr>
          <w:rFonts w:cs="Times New Roman"/>
          <w:spacing w:val="-2"/>
          <w:szCs w:val="20"/>
        </w:rPr>
        <w:t>eef mij hier in een schotel het hoofd van Johannes den Dooper."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9</w:t>
      </w:r>
      <w:r w:rsidRPr="00AD1299">
        <w:rPr>
          <w:rFonts w:cs="Times New Roman"/>
          <w:spacing w:val="-2"/>
          <w:szCs w:val="20"/>
        </w:rPr>
        <w:tab/>
        <w:t>En de koning werd bedroefd;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doch om de eeden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degenen die met </w:t>
      </w:r>
      <w:r w:rsidRPr="00AD1299">
        <w:rPr>
          <w:rFonts w:cs="Times New Roman"/>
          <w:i/>
          <w:iCs/>
          <w:spacing w:val="-2"/>
          <w:szCs w:val="20"/>
        </w:rPr>
        <w:t>hem</w:t>
      </w:r>
      <w:r w:rsidRPr="00AD1299">
        <w:rPr>
          <w:rFonts w:cs="Times New Roman"/>
          <w:spacing w:val="-2"/>
          <w:szCs w:val="20"/>
        </w:rPr>
        <w:t xml:space="preserve"> aanzaten,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gebood hij,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dat het </w:t>
      </w:r>
      <w:r w:rsidRPr="00AD1299">
        <w:rPr>
          <w:rFonts w:cs="Times New Roman"/>
          <w:i/>
          <w:iCs/>
          <w:spacing w:val="-2"/>
          <w:szCs w:val="20"/>
        </w:rPr>
        <w:t>haar</w:t>
      </w:r>
      <w:r w:rsidRPr="00AD1299">
        <w:rPr>
          <w:rFonts w:cs="Times New Roman"/>
          <w:spacing w:val="-2"/>
          <w:szCs w:val="20"/>
        </w:rPr>
        <w:t xml:space="preserve"> zoude gegeven worden,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10</w:t>
      </w:r>
      <w:r w:rsidRPr="00AD1299">
        <w:rPr>
          <w:rFonts w:cs="Times New Roman"/>
          <w:spacing w:val="-2"/>
          <w:szCs w:val="20"/>
        </w:rPr>
        <w:tab/>
        <w:t>en zond henen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onthoofdde Johannes in den kerker.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11</w:t>
      </w:r>
      <w:r w:rsidRPr="00AD1299">
        <w:rPr>
          <w:rFonts w:cs="Times New Roman"/>
          <w:spacing w:val="-2"/>
          <w:szCs w:val="20"/>
        </w:rPr>
        <w:tab/>
        <w:t>En zijn hoofd werd gebracht in een schotel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aan het dochterken gegeven;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droeg het tot hare moeder.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12</w:t>
      </w:r>
      <w:r w:rsidRPr="00AD1299">
        <w:rPr>
          <w:rFonts w:cs="Times New Roman"/>
          <w:spacing w:val="-2"/>
          <w:szCs w:val="20"/>
        </w:rPr>
        <w:tab/>
        <w:t>En zijne discipelen kwamen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namen het lichaam weg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begroeven hetzelve,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gingen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boodschapten het Jezus.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Spijziging der vijfduizend: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13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i/>
          <w:iCs/>
          <w:spacing w:val="-2"/>
          <w:szCs w:val="20"/>
        </w:rPr>
        <w:t>als</w:t>
      </w:r>
      <w:r w:rsidRPr="00AD1299">
        <w:rPr>
          <w:rFonts w:cs="Times New Roman"/>
          <w:spacing w:val="-2"/>
          <w:szCs w:val="20"/>
        </w:rPr>
        <w:t xml:space="preserve"> Jezus </w:t>
      </w:r>
      <w:r w:rsidRPr="00AD1299">
        <w:rPr>
          <w:rFonts w:cs="Times New Roman"/>
          <w:i/>
          <w:iCs/>
          <w:spacing w:val="-2"/>
          <w:szCs w:val="20"/>
        </w:rPr>
        <w:t>dit</w:t>
      </w:r>
      <w:r w:rsidRPr="00AD1299">
        <w:rPr>
          <w:rFonts w:cs="Times New Roman"/>
          <w:spacing w:val="-2"/>
          <w:szCs w:val="20"/>
        </w:rPr>
        <w:t xml:space="preserve"> hoorde,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vertrok hij van daar te scheep naar eene woeste plaats alleen;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de scharen, </w:t>
      </w:r>
      <w:r w:rsidRPr="00AD1299">
        <w:rPr>
          <w:rFonts w:cs="Times New Roman"/>
          <w:i/>
          <w:iCs/>
          <w:spacing w:val="-2"/>
          <w:szCs w:val="20"/>
        </w:rPr>
        <w:t>dat</w:t>
      </w:r>
      <w:r w:rsidRPr="00AD1299">
        <w:rPr>
          <w:rFonts w:cs="Times New Roman"/>
          <w:spacing w:val="-2"/>
          <w:szCs w:val="20"/>
        </w:rPr>
        <w:t xml:space="preserve"> hoorende,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zijn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te voet gevolgd uit de steden.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14</w:t>
      </w:r>
      <w:r w:rsidRPr="00AD1299">
        <w:rPr>
          <w:rFonts w:cs="Times New Roman"/>
          <w:spacing w:val="-2"/>
          <w:szCs w:val="20"/>
        </w:rPr>
        <w:tab/>
        <w:t>En Jezus uitgaande,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zag eene groote schare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werd innerlijk met ontferming over hen bewogen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genas hunne kranken.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15</w:t>
      </w:r>
      <w:r w:rsidRPr="00AD1299">
        <w:rPr>
          <w:rFonts w:cs="Times New Roman"/>
          <w:spacing w:val="-2"/>
          <w:szCs w:val="20"/>
        </w:rPr>
        <w:tab/>
        <w:t>En als het nu avond werd,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  <w:t xml:space="preserve">kwamen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 xml:space="preserve">ijne discipelen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</w:t>
      </w:r>
      <w:r w:rsidRPr="00AD1299">
        <w:rPr>
          <w:rFonts w:cs="Times New Roman"/>
          <w:spacing w:val="-2"/>
          <w:szCs w:val="20"/>
          <w:u w:val="single"/>
        </w:rPr>
        <w:t>D</w:t>
      </w:r>
      <w:r w:rsidRPr="00AD1299">
        <w:rPr>
          <w:rFonts w:cs="Times New Roman"/>
          <w:spacing w:val="-2"/>
          <w:szCs w:val="20"/>
        </w:rPr>
        <w:t>eze plaats is woest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tijd is nu voorbijgegaan;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laat de scharen vàn </w:t>
      </w:r>
      <w:r w:rsidRPr="00AD1299">
        <w:rPr>
          <w:rFonts w:cs="Times New Roman"/>
          <w:spacing w:val="-2"/>
          <w:szCs w:val="20"/>
          <w:u w:val="single"/>
        </w:rPr>
        <w:t>U</w:t>
      </w:r>
      <w:r w:rsidRPr="00AD1299">
        <w:rPr>
          <w:rFonts w:cs="Times New Roman"/>
          <w:spacing w:val="-2"/>
          <w:szCs w:val="20"/>
        </w:rPr>
        <w:t>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opdat zij henengaan in de vlekken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zichzelven spijs koopen."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16</w:t>
      </w:r>
      <w:r w:rsidRPr="00AD1299">
        <w:rPr>
          <w:rFonts w:cs="Times New Roman"/>
          <w:spacing w:val="-2"/>
          <w:szCs w:val="20"/>
        </w:rPr>
        <w:tab/>
        <w:t>Maar Jezus zeide tot hen: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"'t Is hun niet van noode henen te gaan: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geeft gij hun te eten."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17</w:t>
      </w:r>
      <w:r w:rsidRPr="00AD1299">
        <w:rPr>
          <w:rFonts w:cs="Times New Roman"/>
          <w:spacing w:val="-2"/>
          <w:szCs w:val="20"/>
        </w:rPr>
        <w:tab/>
        <w:t xml:space="preserve">Doch zij zeiden tot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"Wij hebben hier niet dan vijf brooden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twee visschen."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18</w:t>
      </w:r>
      <w:r w:rsidRPr="00AD1299">
        <w:rPr>
          <w:rFonts w:cs="Times New Roman"/>
          <w:spacing w:val="-2"/>
          <w:szCs w:val="20"/>
        </w:rPr>
        <w:tab/>
        <w:t>En hij zeide: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</w:t>
      </w:r>
      <w:r w:rsidRPr="00AD1299">
        <w:rPr>
          <w:rFonts w:cs="Times New Roman"/>
          <w:spacing w:val="-2"/>
          <w:szCs w:val="20"/>
          <w:u w:val="single"/>
        </w:rPr>
        <w:t>B</w:t>
      </w:r>
      <w:r w:rsidRPr="00AD1299">
        <w:rPr>
          <w:rFonts w:cs="Times New Roman"/>
          <w:spacing w:val="-2"/>
          <w:szCs w:val="20"/>
        </w:rPr>
        <w:t xml:space="preserve">rengt </w:t>
      </w:r>
      <w:r w:rsidRPr="00AD1299">
        <w:rPr>
          <w:rFonts w:cs="Times New Roman"/>
          <w:spacing w:val="-2"/>
          <w:szCs w:val="20"/>
          <w:u w:val="single"/>
        </w:rPr>
        <w:t>M</w:t>
      </w:r>
      <w:r w:rsidRPr="00AD1299">
        <w:rPr>
          <w:rFonts w:cs="Times New Roman"/>
          <w:spacing w:val="-2"/>
          <w:szCs w:val="20"/>
        </w:rPr>
        <w:t>ij dezelve hier."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19</w:t>
      </w:r>
      <w:r w:rsidRPr="00AD1299">
        <w:rPr>
          <w:rFonts w:cs="Times New Roman"/>
          <w:spacing w:val="-2"/>
          <w:szCs w:val="20"/>
        </w:rPr>
        <w:tab/>
        <w:t xml:space="preserve">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beval de scharen neder te zitten op het gras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nam de vijf brooden en de twee visschen,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opwaarts ziende naar den hemel,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zegende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dezelve;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als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ze gebroken had,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gaf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de brooden aan de discipelen,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de discipelen aan de scharen.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20</w:t>
      </w:r>
      <w:r w:rsidRPr="00AD1299">
        <w:rPr>
          <w:rFonts w:cs="Times New Roman"/>
          <w:spacing w:val="-2"/>
          <w:szCs w:val="20"/>
        </w:rPr>
        <w:tab/>
        <w:t>En zij aten allen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werden verzadigd;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namen òp het overschot der brokken,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twaalf volle korven.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21</w:t>
      </w:r>
      <w:r w:rsidRPr="00AD1299">
        <w:rPr>
          <w:rFonts w:cs="Times New Roman"/>
          <w:spacing w:val="-2"/>
          <w:szCs w:val="20"/>
        </w:rPr>
        <w:tab/>
        <w:t>Die nu gegeten hadden waren omtrent vijf duizend mannen,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zonder de vrouwen en kinderen.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94793D" w:rsidRPr="00AD1299" w:rsidRDefault="0094793D" w:rsidP="00C33BAE">
      <w:pPr>
        <w:pStyle w:val="Kop2"/>
      </w:pPr>
      <w:r w:rsidRPr="00AD1299">
        <w:t>Jezus wandelt op de zee: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22</w:t>
      </w:r>
      <w:r w:rsidRPr="00AD1299">
        <w:rPr>
          <w:rFonts w:cs="Times New Roman"/>
          <w:spacing w:val="-2"/>
          <w:szCs w:val="20"/>
        </w:rPr>
        <w:tab/>
        <w:t xml:space="preserve">En terstond dwong Jezus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ijne discipelen in het schip te gaan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vóór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af te varen naar de andere zijde,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terwijl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 xml:space="preserve">ij de scharen van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ich zoude laten.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23</w:t>
      </w:r>
      <w:r w:rsidRPr="00AD1299">
        <w:rPr>
          <w:rFonts w:cs="Times New Roman"/>
          <w:spacing w:val="-2"/>
          <w:szCs w:val="20"/>
        </w:rPr>
        <w:tab/>
        <w:t xml:space="preserve">En als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 xml:space="preserve">ij nu de scharen vàn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ich gelaten had,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klom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op den berg alléén om te bidden.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als het nu avond was geworden,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zoo was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ij daar alléén.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24</w:t>
      </w:r>
      <w:r w:rsidRPr="00AD1299">
        <w:rPr>
          <w:rFonts w:cs="Times New Roman"/>
          <w:spacing w:val="-2"/>
          <w:szCs w:val="20"/>
        </w:rPr>
        <w:tab/>
        <w:t>En het schip was nu midden in de zee,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zijnde in nood van de baren;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want de wind was </w:t>
      </w:r>
      <w:r w:rsidRPr="00AD1299">
        <w:rPr>
          <w:rFonts w:cs="Times New Roman"/>
          <w:i/>
          <w:iCs/>
          <w:spacing w:val="-2"/>
          <w:szCs w:val="20"/>
        </w:rPr>
        <w:t>hun</w:t>
      </w:r>
      <w:r w:rsidRPr="00AD1299">
        <w:rPr>
          <w:rFonts w:cs="Times New Roman"/>
          <w:spacing w:val="-2"/>
          <w:szCs w:val="20"/>
        </w:rPr>
        <w:t xml:space="preserve"> tegen.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25</w:t>
      </w:r>
      <w:r w:rsidRPr="00AD1299">
        <w:rPr>
          <w:rFonts w:cs="Times New Roman"/>
          <w:spacing w:val="-2"/>
          <w:szCs w:val="20"/>
        </w:rPr>
        <w:tab/>
        <w:t>Maar ter vierde nachtwake kwam Jezus af tot hen,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wandelende op de zee.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26</w:t>
      </w:r>
      <w:r w:rsidRPr="00AD1299">
        <w:rPr>
          <w:rFonts w:cs="Times New Roman"/>
          <w:spacing w:val="-2"/>
          <w:szCs w:val="20"/>
        </w:rPr>
        <w:tab/>
        <w:t xml:space="preserve">En de discipelen ziende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op de zee wandelen,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werden ontroerd,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"Het is een spooksel";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zij schreeuwden van vrees.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27</w:t>
      </w:r>
      <w:r w:rsidRPr="00AD1299">
        <w:rPr>
          <w:rFonts w:cs="Times New Roman"/>
          <w:spacing w:val="-2"/>
          <w:szCs w:val="20"/>
        </w:rPr>
        <w:tab/>
        <w:t>Maar terstond sprak Jezus hen aan,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"Zijt goedsmoeds,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</w:r>
      <w:r w:rsidRPr="00AD1299">
        <w:rPr>
          <w:rFonts w:cs="Times New Roman"/>
          <w:spacing w:val="-2"/>
          <w:szCs w:val="20"/>
          <w:u w:val="single"/>
        </w:rPr>
        <w:t>I</w:t>
      </w:r>
      <w:r w:rsidRPr="00AD1299">
        <w:rPr>
          <w:rFonts w:cs="Times New Roman"/>
          <w:spacing w:val="-2"/>
          <w:szCs w:val="20"/>
        </w:rPr>
        <w:t>k ben het,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vreest niet."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28</w:t>
      </w:r>
      <w:r w:rsidRPr="00AD1299">
        <w:rPr>
          <w:rFonts w:cs="Times New Roman"/>
          <w:spacing w:val="-2"/>
          <w:szCs w:val="20"/>
        </w:rPr>
        <w:tab/>
        <w:t xml:space="preserve">En Petrus antwoordde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zeide: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"Heere, indien </w:t>
      </w:r>
      <w:r w:rsidRPr="00AD1299">
        <w:rPr>
          <w:rFonts w:cs="Times New Roman"/>
          <w:spacing w:val="-2"/>
          <w:szCs w:val="20"/>
          <w:u w:val="single"/>
        </w:rPr>
        <w:t>G</w:t>
      </w:r>
      <w:r w:rsidRPr="00AD1299">
        <w:rPr>
          <w:rFonts w:cs="Times New Roman"/>
          <w:spacing w:val="-2"/>
          <w:szCs w:val="20"/>
        </w:rPr>
        <w:t>ij het zijt,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zoo gebied mij tot </w:t>
      </w:r>
      <w:r w:rsidRPr="00AD1299">
        <w:rPr>
          <w:rFonts w:cs="Times New Roman"/>
          <w:spacing w:val="-2"/>
          <w:szCs w:val="20"/>
          <w:u w:val="single"/>
        </w:rPr>
        <w:t>U</w:t>
      </w:r>
      <w:r w:rsidRPr="00AD1299">
        <w:rPr>
          <w:rFonts w:cs="Times New Roman"/>
          <w:spacing w:val="-2"/>
          <w:szCs w:val="20"/>
        </w:rPr>
        <w:t xml:space="preserve"> te komen op het water."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29</w:t>
      </w:r>
      <w:r w:rsidRPr="00AD1299">
        <w:rPr>
          <w:rFonts w:cs="Times New Roman"/>
          <w:spacing w:val="-2"/>
          <w:szCs w:val="20"/>
        </w:rPr>
        <w:tab/>
        <w:t>En hij zeide: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"Kom."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lastRenderedPageBreak/>
        <w:tab/>
        <w:t>En Petrus klom neder van het schip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wandelde op het water om tot Jezus te komen.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30</w:t>
      </w:r>
      <w:r w:rsidRPr="00AD1299">
        <w:rPr>
          <w:rFonts w:cs="Times New Roman"/>
          <w:spacing w:val="-2"/>
          <w:szCs w:val="20"/>
        </w:rPr>
        <w:tab/>
        <w:t>Maar ziende den sterken wind,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werd hij bevreesd,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als hij begon te zinken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riep hij,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"Heere, behoud mij."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31</w:t>
      </w:r>
      <w:r w:rsidRPr="00AD1299">
        <w:rPr>
          <w:rFonts w:cs="Times New Roman"/>
          <w:spacing w:val="-2"/>
          <w:szCs w:val="20"/>
        </w:rPr>
        <w:tab/>
        <w:t>En Jezus terstond de hand uitstekende,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greep hem aan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zeide tot hem: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"Gij kleingeloovige,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waarom hebt gij gewankeld?"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32</w:t>
      </w:r>
      <w:r w:rsidRPr="00AD1299">
        <w:rPr>
          <w:rFonts w:cs="Times New Roman"/>
          <w:spacing w:val="-2"/>
          <w:szCs w:val="20"/>
        </w:rPr>
        <w:tab/>
        <w:t xml:space="preserve">En als zij in 't schip geklommen </w:t>
      </w:r>
      <w:r w:rsidRPr="00AD1299">
        <w:rPr>
          <w:rFonts w:cs="Times New Roman"/>
          <w:i/>
          <w:iCs/>
          <w:spacing w:val="-2"/>
          <w:szCs w:val="20"/>
        </w:rPr>
        <w:t>waren,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stilde de wind.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33</w:t>
      </w:r>
      <w:r w:rsidRPr="00AD1299">
        <w:rPr>
          <w:rFonts w:cs="Times New Roman"/>
          <w:spacing w:val="-2"/>
          <w:szCs w:val="20"/>
        </w:rPr>
        <w:tab/>
        <w:t xml:space="preserve">Die nu in het schip </w:t>
      </w:r>
      <w:r w:rsidRPr="00AD1299">
        <w:rPr>
          <w:rFonts w:cs="Times New Roman"/>
          <w:i/>
          <w:iCs/>
          <w:spacing w:val="-2"/>
          <w:szCs w:val="20"/>
        </w:rPr>
        <w:t>waren,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kwamen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aanbaden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zeggende: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"Waarlijk, </w:t>
      </w:r>
      <w:r w:rsidRPr="00AD1299">
        <w:rPr>
          <w:rFonts w:cs="Times New Roman"/>
          <w:spacing w:val="-2"/>
          <w:szCs w:val="20"/>
          <w:u w:val="single"/>
        </w:rPr>
        <w:t>G</w:t>
      </w:r>
      <w:r w:rsidRPr="00AD1299">
        <w:rPr>
          <w:rFonts w:cs="Times New Roman"/>
          <w:spacing w:val="-2"/>
          <w:szCs w:val="20"/>
        </w:rPr>
        <w:t>ij zijt Gods Zoon."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34</w:t>
      </w:r>
      <w:r w:rsidRPr="00AD1299">
        <w:rPr>
          <w:rFonts w:cs="Times New Roman"/>
          <w:spacing w:val="-2"/>
          <w:szCs w:val="20"/>
        </w:rPr>
        <w:tab/>
        <w:t>En overgevaren zijnde kwamen zij in het land Gennésareth.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35</w:t>
      </w:r>
      <w:r w:rsidRPr="00AD1299">
        <w:rPr>
          <w:rFonts w:cs="Times New Roman"/>
          <w:spacing w:val="-2"/>
          <w:szCs w:val="20"/>
        </w:rPr>
        <w:tab/>
        <w:t xml:space="preserve">En als de mannen van die plaats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>em werden kennende,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zonden zij in dat geheele omliggende land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>en brachten tot hem alle die kwalijk gesteld waren,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>36</w:t>
      </w:r>
      <w:r w:rsidRPr="00AD1299">
        <w:rPr>
          <w:rFonts w:cs="Times New Roman"/>
          <w:spacing w:val="-2"/>
          <w:szCs w:val="20"/>
        </w:rPr>
        <w:tab/>
        <w:t xml:space="preserve">en baden </w:t>
      </w:r>
      <w:r w:rsidRPr="00AD1299">
        <w:rPr>
          <w:rFonts w:cs="Times New Roman"/>
          <w:spacing w:val="-2"/>
          <w:szCs w:val="20"/>
          <w:u w:val="single"/>
        </w:rPr>
        <w:t>H</w:t>
      </w:r>
      <w:r w:rsidRPr="00AD1299">
        <w:rPr>
          <w:rFonts w:cs="Times New Roman"/>
          <w:spacing w:val="-2"/>
          <w:szCs w:val="20"/>
        </w:rPr>
        <w:t xml:space="preserve">em, dat zij alleenlijk den zoom </w:t>
      </w:r>
      <w:r w:rsidRPr="00AD1299">
        <w:rPr>
          <w:rFonts w:cs="Times New Roman"/>
          <w:spacing w:val="-2"/>
          <w:szCs w:val="20"/>
          <w:u w:val="single"/>
        </w:rPr>
        <w:t>Z</w:t>
      </w:r>
      <w:r w:rsidRPr="00AD1299">
        <w:rPr>
          <w:rFonts w:cs="Times New Roman"/>
          <w:spacing w:val="-2"/>
          <w:szCs w:val="20"/>
        </w:rPr>
        <w:t>ijns kleeds zouden mogen aanraken;</w:t>
      </w:r>
    </w:p>
    <w:p w:rsidR="0094793D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AD1299">
        <w:rPr>
          <w:rFonts w:cs="Times New Roman"/>
          <w:spacing w:val="-2"/>
          <w:szCs w:val="20"/>
        </w:rPr>
        <w:tab/>
        <w:t xml:space="preserve">en zoovelen als </w:t>
      </w:r>
      <w:r w:rsidRPr="00AD1299">
        <w:rPr>
          <w:rFonts w:cs="Times New Roman"/>
          <w:i/>
          <w:iCs/>
          <w:spacing w:val="-2"/>
          <w:szCs w:val="20"/>
        </w:rPr>
        <w:t>Hem</w:t>
      </w:r>
      <w:r w:rsidRPr="00AD1299">
        <w:rPr>
          <w:rFonts w:cs="Times New Roman"/>
          <w:spacing w:val="-2"/>
          <w:szCs w:val="20"/>
        </w:rPr>
        <w:t xml:space="preserve"> aanraakten, werden gezond.</w:t>
      </w:r>
      <w:r w:rsidR="00D93672">
        <w:rPr>
          <w:rFonts w:cs="Times New Roman"/>
          <w:spacing w:val="-2"/>
          <w:szCs w:val="20"/>
        </w:rPr>
        <w:t xml:space="preserve"> </w:t>
      </w:r>
    </w:p>
    <w:p w:rsidR="00D93672" w:rsidRDefault="00D93672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33BAE" w:rsidRPr="008B7300" w:rsidRDefault="00C33BAE" w:rsidP="00C33BAE">
      <w:pPr>
        <w:pStyle w:val="Kop1"/>
      </w:pPr>
      <w:r w:rsidRPr="008B7300">
        <w:t>15</w:t>
      </w:r>
    </w:p>
    <w:p w:rsidR="001B37A7" w:rsidRPr="008B7300" w:rsidRDefault="001B37A7" w:rsidP="00C33BAE">
      <w:pPr>
        <w:pStyle w:val="Kop2"/>
      </w:pPr>
      <w:r w:rsidRPr="008B7300">
        <w:t>Gods gebod en menschelijke inzettingen: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</w:t>
      </w:r>
      <w:r w:rsidRPr="008B7300">
        <w:rPr>
          <w:rFonts w:cs="Times New Roman"/>
          <w:spacing w:val="-2"/>
          <w:szCs w:val="20"/>
        </w:rPr>
        <w:tab/>
        <w:t xml:space="preserve">Toen kwamen tot Jezus </w:t>
      </w:r>
      <w:r w:rsidRPr="008B7300">
        <w:rPr>
          <w:rFonts w:cs="Times New Roman"/>
          <w:i/>
          <w:iCs/>
          <w:spacing w:val="-2"/>
          <w:szCs w:val="20"/>
        </w:rPr>
        <w:t>eenige</w:t>
      </w:r>
      <w:r w:rsidRPr="008B7300">
        <w:rPr>
          <w:rFonts w:cs="Times New Roman"/>
          <w:spacing w:val="-2"/>
          <w:szCs w:val="20"/>
        </w:rPr>
        <w:t xml:space="preserve"> Schriftgeleerden en Farizeërs,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die van Jeruzalem </w:t>
      </w:r>
      <w:r w:rsidRPr="008B7300">
        <w:rPr>
          <w:rFonts w:cs="Times New Roman"/>
          <w:i/>
          <w:iCs/>
          <w:spacing w:val="-2"/>
          <w:szCs w:val="20"/>
        </w:rPr>
        <w:t>waren,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</w:t>
      </w: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W</w:t>
      </w:r>
      <w:r w:rsidRPr="008B7300">
        <w:rPr>
          <w:rFonts w:cs="Times New Roman"/>
          <w:spacing w:val="-2"/>
          <w:szCs w:val="20"/>
        </w:rPr>
        <w:t xml:space="preserve">aarom overtreden 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>we discipelen de inzettingen der ouden?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Want zij wasschen hunne handen niet,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wanneer zij brood zullen eten."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</w:t>
      </w:r>
      <w:r w:rsidRPr="008B7300">
        <w:rPr>
          <w:rFonts w:cs="Times New Roman"/>
          <w:spacing w:val="-2"/>
          <w:szCs w:val="20"/>
        </w:rPr>
        <w:tab/>
        <w:t xml:space="preserve">Maar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antwoordende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"Waarom overtreedt ook gij het gebod Gods door uwe inzetting?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</w:t>
      </w:r>
      <w:r w:rsidRPr="008B7300">
        <w:rPr>
          <w:rFonts w:cs="Times New Roman"/>
          <w:spacing w:val="-2"/>
          <w:szCs w:val="20"/>
        </w:rPr>
        <w:tab/>
        <w:t>Want God heeft geboden,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'Eer uwen vader en uwe moeder';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'Wie vader of moeder vloekt,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zal den dood sterven.'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5</w:t>
      </w:r>
      <w:r w:rsidRPr="008B7300">
        <w:rPr>
          <w:rFonts w:cs="Times New Roman"/>
          <w:spacing w:val="-2"/>
          <w:szCs w:val="20"/>
        </w:rPr>
        <w:tab/>
        <w:t>Maar gij zegt: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'Zoo wie tot vader of moeder zal zeggen: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i/>
          <w:iCs/>
          <w:spacing w:val="-2"/>
          <w:szCs w:val="20"/>
        </w:rPr>
        <w:t>Het</w:t>
      </w:r>
      <w:r w:rsidRPr="008B7300">
        <w:rPr>
          <w:rFonts w:cs="Times New Roman"/>
          <w:spacing w:val="-2"/>
          <w:szCs w:val="20"/>
        </w:rPr>
        <w:t xml:space="preserve"> is een gave zoo wat u van mij zoude kunnen ten nutte komen",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zijnen vader of zijne moeder geenszins zal eeren,' </w:t>
      </w:r>
      <w:r w:rsidRPr="008B7300">
        <w:rPr>
          <w:rFonts w:cs="Times New Roman"/>
          <w:i/>
          <w:iCs/>
          <w:spacing w:val="-2"/>
          <w:szCs w:val="20"/>
        </w:rPr>
        <w:t>die voldoet.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6</w:t>
      </w:r>
      <w:r w:rsidRPr="008B7300">
        <w:rPr>
          <w:rFonts w:cs="Times New Roman"/>
          <w:spacing w:val="-2"/>
          <w:szCs w:val="20"/>
        </w:rPr>
        <w:tab/>
        <w:t xml:space="preserve">En gij hebt </w:t>
      </w:r>
      <w:r w:rsidRPr="008B7300">
        <w:rPr>
          <w:rFonts w:cs="Times New Roman"/>
          <w:i/>
          <w:iCs/>
          <w:spacing w:val="-2"/>
          <w:szCs w:val="20"/>
        </w:rPr>
        <w:t>alzóó</w:t>
      </w:r>
      <w:r w:rsidRPr="008B7300">
        <w:rPr>
          <w:rFonts w:cs="Times New Roman"/>
          <w:spacing w:val="-2"/>
          <w:szCs w:val="20"/>
        </w:rPr>
        <w:t xml:space="preserve"> Gods gebod krachteloos gemaakt door uwe inzetting.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7</w:t>
      </w:r>
      <w:r w:rsidRPr="008B7300">
        <w:rPr>
          <w:rFonts w:cs="Times New Roman"/>
          <w:spacing w:val="-2"/>
          <w:szCs w:val="20"/>
        </w:rPr>
        <w:tab/>
        <w:t>Gij geveinsden, wèl heeft Jesaja van u geprofeteerd,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8</w:t>
      </w:r>
      <w:r w:rsidRPr="008B7300">
        <w:rPr>
          <w:rFonts w:cs="Times New Roman"/>
          <w:spacing w:val="-2"/>
          <w:szCs w:val="20"/>
        </w:rPr>
        <w:tab/>
        <w:t xml:space="preserve">'Dit volk genaakt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met hunnen mond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eert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met de lippen,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maar hun hart houdt zich verre van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9</w:t>
      </w:r>
      <w:r w:rsidRPr="008B7300">
        <w:rPr>
          <w:rFonts w:cs="Times New Roman"/>
          <w:spacing w:val="-2"/>
          <w:szCs w:val="20"/>
        </w:rPr>
        <w:tab/>
        <w:t xml:space="preserve">doch tevergeefs eeren zij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leerende leeringen, </w:t>
      </w:r>
      <w:r w:rsidRPr="008B7300">
        <w:rPr>
          <w:rFonts w:cs="Times New Roman"/>
          <w:i/>
          <w:iCs/>
          <w:spacing w:val="-2"/>
          <w:szCs w:val="20"/>
        </w:rPr>
        <w:t>die</w:t>
      </w:r>
      <w:r w:rsidRPr="008B7300">
        <w:rPr>
          <w:rFonts w:cs="Times New Roman"/>
          <w:spacing w:val="-2"/>
          <w:szCs w:val="20"/>
        </w:rPr>
        <w:t xml:space="preserve"> geboden van menschen </w:t>
      </w:r>
      <w:r w:rsidRPr="008B7300">
        <w:rPr>
          <w:rFonts w:cs="Times New Roman"/>
          <w:i/>
          <w:iCs/>
          <w:spacing w:val="-2"/>
          <w:szCs w:val="20"/>
        </w:rPr>
        <w:t>zijn.</w:t>
      </w:r>
      <w:r w:rsidRPr="008B7300">
        <w:rPr>
          <w:rFonts w:cs="Times New Roman"/>
          <w:spacing w:val="-2"/>
          <w:szCs w:val="20"/>
        </w:rPr>
        <w:t>'"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10</w:t>
      </w:r>
      <w:r w:rsidRPr="008B7300">
        <w:rPr>
          <w:rFonts w:cs="Times New Roman"/>
          <w:spacing w:val="-2"/>
          <w:szCs w:val="20"/>
        </w:rPr>
        <w:tab/>
        <w:t xml:space="preserve">En als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 xml:space="preserve">ij de scharen tot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ich geroepen had,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zeide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"Hoort en verstaat: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11</w:t>
      </w:r>
      <w:r w:rsidRPr="008B7300">
        <w:rPr>
          <w:rFonts w:cs="Times New Roman"/>
          <w:spacing w:val="-2"/>
          <w:szCs w:val="20"/>
        </w:rPr>
        <w:tab/>
        <w:t>hetgeen den mond ingaat, ontreinigt den mensch niet;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hetgeen ten monde uitgaat, dat ontreinigt den mensch."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12</w:t>
      </w:r>
      <w:r w:rsidRPr="008B7300">
        <w:rPr>
          <w:rFonts w:cs="Times New Roman"/>
          <w:spacing w:val="-2"/>
          <w:szCs w:val="20"/>
        </w:rPr>
        <w:tab/>
        <w:t xml:space="preserve">Toen kwamen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 xml:space="preserve">ijne discipelen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zeiden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"Weet gij </w:t>
      </w:r>
      <w:r w:rsidRPr="008B7300">
        <w:rPr>
          <w:rFonts w:cs="Times New Roman"/>
          <w:i/>
          <w:iCs/>
          <w:spacing w:val="-2"/>
          <w:szCs w:val="20"/>
        </w:rPr>
        <w:t>wel,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de Farizeërs deze rede hoorende, geërgerd zijn geweest?"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13</w:t>
      </w:r>
      <w:r w:rsidRPr="008B7300">
        <w:rPr>
          <w:rFonts w:cs="Times New Roman"/>
          <w:spacing w:val="-2"/>
          <w:szCs w:val="20"/>
        </w:rPr>
        <w:tab/>
        <w:t xml:space="preserve">Maar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antwoordende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"Alle plant, die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ijn hemelsche Vader niet geplant heeft,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zal uitgeroeid worden.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14</w:t>
      </w:r>
      <w:r w:rsidRPr="008B7300">
        <w:rPr>
          <w:rFonts w:cs="Times New Roman"/>
          <w:spacing w:val="-2"/>
          <w:szCs w:val="20"/>
        </w:rPr>
        <w:tab/>
        <w:t>Laat ze varen,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zij zijn blinde leidslieden der blinden;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indien nu de blinde den blinde leidt,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zullen zij beiden in de gracht vallen."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15</w:t>
      </w:r>
      <w:r w:rsidRPr="008B7300">
        <w:rPr>
          <w:rFonts w:cs="Times New Roman"/>
          <w:spacing w:val="-2"/>
          <w:szCs w:val="20"/>
        </w:rPr>
        <w:tab/>
        <w:t xml:space="preserve">En Petrus antwoordende zeide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"Verklaar ons deze gelijkenis."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16</w:t>
      </w:r>
      <w:r w:rsidRPr="008B7300">
        <w:rPr>
          <w:rFonts w:cs="Times New Roman"/>
          <w:spacing w:val="-2"/>
          <w:szCs w:val="20"/>
        </w:rPr>
        <w:tab/>
        <w:t>Maar Jezus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"Zijt ook gijlieden alsnog onwetende?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17</w:t>
      </w:r>
      <w:r w:rsidRPr="008B7300">
        <w:rPr>
          <w:rFonts w:cs="Times New Roman"/>
          <w:spacing w:val="-2"/>
          <w:szCs w:val="20"/>
        </w:rPr>
        <w:tab/>
        <w:t>Verstaat gij nog niet,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al wat den mond ingaat,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in den buik komt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in de heimelijkheid wordt uitgeworpen?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18</w:t>
      </w:r>
      <w:r w:rsidRPr="008B7300">
        <w:rPr>
          <w:rFonts w:cs="Times New Roman"/>
          <w:spacing w:val="-2"/>
          <w:szCs w:val="20"/>
        </w:rPr>
        <w:tab/>
        <w:t>Maar die dingen die den mond uitgaan,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komen voort uit het hart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die ontreinigen den mensch.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19</w:t>
      </w:r>
      <w:r w:rsidRPr="008B7300">
        <w:rPr>
          <w:rFonts w:cs="Times New Roman"/>
          <w:spacing w:val="-2"/>
          <w:szCs w:val="20"/>
        </w:rPr>
        <w:tab/>
        <w:t>Want uit het hart komen voort booze bedenkingen,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doodslagen,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overspelen,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hoererijen,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dieverijen,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valsche getuigenissen,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lasteringen;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20</w:t>
      </w:r>
      <w:r w:rsidRPr="008B7300">
        <w:rPr>
          <w:rFonts w:cs="Times New Roman"/>
          <w:spacing w:val="-2"/>
          <w:szCs w:val="20"/>
        </w:rPr>
        <w:tab/>
        <w:t>deze dingen zijn het, die den mensch ontreinigen,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het eten met ongewasschen handen ontreinigt den mensch niet."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De Kananeesche vrouw: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21</w:t>
      </w:r>
      <w:r w:rsidRPr="008B7300">
        <w:rPr>
          <w:rFonts w:cs="Times New Roman"/>
          <w:spacing w:val="-2"/>
          <w:szCs w:val="20"/>
        </w:rPr>
        <w:tab/>
        <w:t>En Jezus van daar gaande,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vertrok naar de deelen van Tyrus en Sidon.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22</w:t>
      </w:r>
      <w:r w:rsidRPr="008B7300">
        <w:rPr>
          <w:rFonts w:cs="Times New Roman"/>
          <w:spacing w:val="-2"/>
          <w:szCs w:val="20"/>
        </w:rPr>
        <w:tab/>
        <w:t>En zie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eene Kananeesche vrouw uit die landpale komende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riep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"Heere, </w:t>
      </w:r>
      <w:r w:rsidRPr="008B7300">
        <w:rPr>
          <w:rFonts w:cs="Times New Roman"/>
          <w:i/>
          <w:iCs/>
          <w:spacing w:val="-2"/>
          <w:szCs w:val="20"/>
        </w:rPr>
        <w:t>gij</w:t>
      </w:r>
      <w:r w:rsidRPr="008B7300">
        <w:rPr>
          <w:rFonts w:cs="Times New Roman"/>
          <w:spacing w:val="-2"/>
          <w:szCs w:val="20"/>
        </w:rPr>
        <w:t xml:space="preserve"> Zone Davids, ontferm u mijner,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mijne dochter is deerlijk van den duivel bezeten."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23</w:t>
      </w:r>
      <w:r w:rsidRPr="008B7300">
        <w:rPr>
          <w:rFonts w:cs="Times New Roman"/>
          <w:spacing w:val="-2"/>
          <w:szCs w:val="20"/>
        </w:rPr>
        <w:tab/>
        <w:t xml:space="preserve">Doch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antwoordde haar niet één woord.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 xml:space="preserve">ijne discipelen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komende,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baden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"Laat ze vàn 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>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want zij roept ons na."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24</w:t>
      </w:r>
      <w:r w:rsidRPr="008B7300">
        <w:rPr>
          <w:rFonts w:cs="Times New Roman"/>
          <w:spacing w:val="-2"/>
          <w:szCs w:val="20"/>
        </w:rPr>
        <w:tab/>
        <w:t xml:space="preserve">Maar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antwoordende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"Ik ben niet gezonden dan tot de verlorene schapen van het huis Israëls."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25</w:t>
      </w:r>
      <w:r w:rsidRPr="008B7300">
        <w:rPr>
          <w:rFonts w:cs="Times New Roman"/>
          <w:spacing w:val="-2"/>
          <w:szCs w:val="20"/>
        </w:rPr>
        <w:tab/>
        <w:t>En zij kwam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aanbad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"Heere, help mij."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26</w:t>
      </w:r>
      <w:r w:rsidRPr="008B7300">
        <w:rPr>
          <w:rFonts w:cs="Times New Roman"/>
          <w:spacing w:val="-2"/>
          <w:szCs w:val="20"/>
        </w:rPr>
        <w:tab/>
        <w:t xml:space="preserve">Doch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antwoordde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"Het is niet betamelijk het brood der kinderen te nemen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den hondekens </w:t>
      </w:r>
      <w:r w:rsidRPr="008B7300">
        <w:rPr>
          <w:rFonts w:cs="Times New Roman"/>
          <w:i/>
          <w:iCs/>
          <w:spacing w:val="-2"/>
          <w:szCs w:val="20"/>
        </w:rPr>
        <w:t>voor</w:t>
      </w:r>
      <w:r w:rsidRPr="008B7300">
        <w:rPr>
          <w:rFonts w:cs="Times New Roman"/>
          <w:spacing w:val="-2"/>
          <w:szCs w:val="20"/>
        </w:rPr>
        <w:t xml:space="preserve"> te werpen."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27</w:t>
      </w:r>
      <w:r w:rsidRPr="008B7300">
        <w:rPr>
          <w:rFonts w:cs="Times New Roman"/>
          <w:spacing w:val="-2"/>
          <w:szCs w:val="20"/>
        </w:rPr>
        <w:tab/>
        <w:t>En zij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"Ja, Heere, doch de hondekens eten ook van de brokskens,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daar vallen van de tafel hunner heeren."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28</w:t>
      </w:r>
      <w:r w:rsidRPr="008B7300">
        <w:rPr>
          <w:rFonts w:cs="Times New Roman"/>
          <w:spacing w:val="-2"/>
          <w:szCs w:val="20"/>
        </w:rPr>
        <w:tab/>
        <w:t>Toen antwoordde Jezus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 tot haar: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"O vrouw, groot is uw geloof: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u geschiede gelijk gij wilt."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hare dochter werd gezond van diezelfde ure.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Spijziging der vierduizend: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29</w:t>
      </w:r>
      <w:r w:rsidRPr="008B7300">
        <w:rPr>
          <w:rFonts w:cs="Times New Roman"/>
          <w:spacing w:val="-2"/>
          <w:szCs w:val="20"/>
        </w:rPr>
        <w:tab/>
        <w:t>En Jezus van daar vertrekkende,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kwam aan de zee van Galiléa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klom op den berg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zat daar neder.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30</w:t>
      </w:r>
      <w:r w:rsidRPr="008B7300">
        <w:rPr>
          <w:rFonts w:cs="Times New Roman"/>
          <w:spacing w:val="-2"/>
          <w:szCs w:val="20"/>
        </w:rPr>
        <w:tab/>
        <w:t xml:space="preserve">En vele scharen zijn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gekomen,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hebbende bij zich kreupelen,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blinden,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stommen,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lammen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vele anderen,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wierpen ze voor de voeten van Jezus;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genas dezelve: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31</w:t>
      </w:r>
      <w:r w:rsidRPr="008B7300">
        <w:rPr>
          <w:rFonts w:cs="Times New Roman"/>
          <w:spacing w:val="-2"/>
          <w:szCs w:val="20"/>
        </w:rPr>
        <w:tab/>
        <w:t>alzoo dat de scharen zich verwonderden,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ziende de stommen sprekende,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de lammen gezond,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de kreupelen wandelende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blinden ziende;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zij verheerlijkten den God Israëls.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32</w:t>
      </w:r>
      <w:r w:rsidRPr="008B7300">
        <w:rPr>
          <w:rFonts w:cs="Times New Roman"/>
          <w:spacing w:val="-2"/>
          <w:szCs w:val="20"/>
        </w:rPr>
        <w:tab/>
        <w:t xml:space="preserve">En Jezus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 xml:space="preserve">ijne discipelen tot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ich geroepen hebbende,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"Ik word innerlijk met ontferming bewogen over de schare,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omdat zij nu drie dagen bij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gebleven zijn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niet hebben wat zij eten zouden;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 xml:space="preserve">k wil ze niet nuchteren ván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laten,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opdat zij op den weg niet bezwijken."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33</w:t>
      </w: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 xml:space="preserve">ijne discipelen zeiden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"Van waar </w:t>
      </w:r>
      <w:r w:rsidRPr="008B7300">
        <w:rPr>
          <w:rFonts w:cs="Times New Roman"/>
          <w:i/>
          <w:iCs/>
          <w:spacing w:val="-2"/>
          <w:szCs w:val="20"/>
        </w:rPr>
        <w:t>zullen</w:t>
      </w:r>
      <w:r w:rsidRPr="008B7300">
        <w:rPr>
          <w:rFonts w:cs="Times New Roman"/>
          <w:spacing w:val="-2"/>
          <w:szCs w:val="20"/>
        </w:rPr>
        <w:t xml:space="preserve"> wij zoovele brooden in de woestijn </w:t>
      </w:r>
      <w:r w:rsidRPr="008B7300">
        <w:rPr>
          <w:rFonts w:cs="Times New Roman"/>
          <w:i/>
          <w:iCs/>
          <w:spacing w:val="-2"/>
          <w:szCs w:val="20"/>
        </w:rPr>
        <w:t>bekomen,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wij zulk eene groote schare zouden verzadigen?"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34</w:t>
      </w:r>
      <w:r w:rsidRPr="008B7300">
        <w:rPr>
          <w:rFonts w:cs="Times New Roman"/>
          <w:spacing w:val="-2"/>
          <w:szCs w:val="20"/>
        </w:rPr>
        <w:tab/>
        <w:t>En Jezus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"Hoe veel brooden hebt gij?"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Zij zeiden: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"Zeven,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weinige vischkens."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35</w:t>
      </w: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gebood de scharen neder te zitten op de aarde.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36</w:t>
      </w: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nam de zeven brooden en de visschen,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als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gedankt had,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brak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ze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gaf ze aan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 discipelen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de discipelen </w:t>
      </w:r>
      <w:r w:rsidRPr="008B7300">
        <w:rPr>
          <w:rFonts w:cs="Times New Roman"/>
          <w:i/>
          <w:iCs/>
          <w:spacing w:val="-2"/>
          <w:szCs w:val="20"/>
        </w:rPr>
        <w:t>gaven</w:t>
      </w:r>
      <w:r w:rsidR="00D93672">
        <w:rPr>
          <w:rFonts w:cs="Times New Roman"/>
          <w:spacing w:val="-2"/>
          <w:szCs w:val="20"/>
        </w:rPr>
        <w:t xml:space="preserve"> ze aan de schare.</w:t>
      </w:r>
    </w:p>
    <w:p w:rsidR="001B37A7" w:rsidRPr="008B7300" w:rsidRDefault="001B37A7" w:rsidP="001B37A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37</w:t>
      </w:r>
      <w:r w:rsidRPr="008B7300">
        <w:rPr>
          <w:rFonts w:cs="Times New Roman"/>
          <w:spacing w:val="-2"/>
          <w:szCs w:val="20"/>
        </w:rPr>
        <w:tab/>
        <w:t>En zij aten allen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werden verzadigd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zij namen óp het overschot der brokken,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zeven volle manden.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38</w:t>
      </w:r>
      <w:r w:rsidRPr="008B7300">
        <w:rPr>
          <w:rFonts w:cs="Times New Roman"/>
          <w:spacing w:val="-2"/>
          <w:szCs w:val="20"/>
        </w:rPr>
        <w:tab/>
        <w:t>En die gegeten hadden waren vier duizend mannen,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zonder de vrouwen en kinderen.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39</w:t>
      </w:r>
      <w:r w:rsidRPr="008B7300">
        <w:rPr>
          <w:rFonts w:cs="Times New Roman"/>
          <w:spacing w:val="-2"/>
          <w:szCs w:val="20"/>
        </w:rPr>
        <w:tab/>
        <w:t xml:space="preserve">En de scharen vàn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ich gelaten hebbende,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 xml:space="preserve">ging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in het schip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kwam in de landpalen van Magdala.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33BAE" w:rsidRPr="008B7300" w:rsidRDefault="00C33BAE" w:rsidP="00C33BAE">
      <w:pPr>
        <w:pStyle w:val="Kop1"/>
      </w:pPr>
      <w:r w:rsidRPr="008B7300">
        <w:t>16</w:t>
      </w:r>
    </w:p>
    <w:p w:rsidR="001B37A7" w:rsidRPr="008B7300" w:rsidRDefault="001B37A7" w:rsidP="00C33BAE">
      <w:pPr>
        <w:pStyle w:val="Kop2"/>
      </w:pPr>
      <w:r w:rsidRPr="008B7300">
        <w:t>Den Farizeërs een teeken geweigerd: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</w:t>
      </w:r>
      <w:r w:rsidRPr="008B7300">
        <w:rPr>
          <w:rFonts w:cs="Times New Roman"/>
          <w:spacing w:val="-2"/>
          <w:szCs w:val="20"/>
        </w:rPr>
        <w:tab/>
        <w:t xml:space="preserve">En de Farizeërs en Sadduceërs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gekomen zijnde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i/>
          <w:iCs/>
          <w:spacing w:val="-2"/>
          <w:szCs w:val="20"/>
          <w:u w:val="single"/>
        </w:rPr>
        <w:t>H</w:t>
      </w:r>
      <w:r w:rsidRPr="008B7300">
        <w:rPr>
          <w:rFonts w:cs="Times New Roman"/>
          <w:i/>
          <w:iCs/>
          <w:spacing w:val="-2"/>
          <w:szCs w:val="20"/>
        </w:rPr>
        <w:t>em</w:t>
      </w:r>
      <w:r w:rsidRPr="008B7300">
        <w:rPr>
          <w:rFonts w:cs="Times New Roman"/>
          <w:spacing w:val="-2"/>
          <w:szCs w:val="20"/>
        </w:rPr>
        <w:t xml:space="preserve"> verzoekende,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begeerden van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hun een teeken uit den hemel zoude toonen.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</w:t>
      </w:r>
      <w:r w:rsidRPr="008B7300">
        <w:rPr>
          <w:rFonts w:cs="Times New Roman"/>
          <w:spacing w:val="-2"/>
          <w:szCs w:val="20"/>
        </w:rPr>
        <w:tab/>
        <w:t xml:space="preserve">Maar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antwoordde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"Als het avond geworden is,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zegt gij: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S</w:t>
      </w:r>
      <w:r w:rsidRPr="008B7300">
        <w:rPr>
          <w:rFonts w:cs="Times New Roman"/>
          <w:spacing w:val="-2"/>
          <w:szCs w:val="20"/>
        </w:rPr>
        <w:t>choon weder, want de hemel is rood';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</w:t>
      </w:r>
      <w:r w:rsidRPr="008B7300">
        <w:rPr>
          <w:rFonts w:cs="Times New Roman"/>
          <w:spacing w:val="-2"/>
          <w:szCs w:val="20"/>
        </w:rPr>
        <w:tab/>
        <w:t>en des morgens: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eden onweder, want de hemel is droevig rood'.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Gij geveinsden,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het aanschijn des hemels weet gij wel te onderscheiden,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kunt gij de teekenen der tijden niet </w:t>
      </w:r>
      <w:r w:rsidRPr="008B7300">
        <w:rPr>
          <w:rFonts w:cs="Times New Roman"/>
          <w:i/>
          <w:iCs/>
          <w:spacing w:val="-2"/>
          <w:szCs w:val="20"/>
        </w:rPr>
        <w:t>onderscheiden?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</w:t>
      </w:r>
      <w:r w:rsidRPr="008B7300">
        <w:rPr>
          <w:rFonts w:cs="Times New Roman"/>
          <w:spacing w:val="-2"/>
          <w:szCs w:val="20"/>
        </w:rPr>
        <w:tab/>
        <w:t>Het boos en overspelig geslacht verzoekt een teeken: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i/>
          <w:iCs/>
          <w:spacing w:val="-2"/>
          <w:szCs w:val="20"/>
        </w:rPr>
        <w:t>hun</w:t>
      </w:r>
      <w:r w:rsidRPr="008B7300">
        <w:rPr>
          <w:rFonts w:cs="Times New Roman"/>
          <w:spacing w:val="-2"/>
          <w:szCs w:val="20"/>
        </w:rPr>
        <w:t xml:space="preserve"> zal geen teeken gegeven worden dan het teeken van Jona den Profeet."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hen verlatende ging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weg.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Waarschuwing voor het zuurdeeg: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5</w:t>
      </w:r>
      <w:r w:rsidRPr="008B7300">
        <w:rPr>
          <w:rFonts w:cs="Times New Roman"/>
          <w:spacing w:val="-2"/>
          <w:szCs w:val="20"/>
        </w:rPr>
        <w:tab/>
        <w:t xml:space="preserve">En als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 discipelen op de andere zijde gekomen waren,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hadden zij vergeten brooden </w:t>
      </w:r>
      <w:r w:rsidRPr="008B7300">
        <w:rPr>
          <w:rFonts w:cs="Times New Roman"/>
          <w:i/>
          <w:iCs/>
          <w:spacing w:val="-2"/>
          <w:szCs w:val="20"/>
        </w:rPr>
        <w:t>mede</w:t>
      </w:r>
      <w:r w:rsidRPr="008B7300">
        <w:rPr>
          <w:rFonts w:cs="Times New Roman"/>
          <w:spacing w:val="-2"/>
          <w:szCs w:val="20"/>
        </w:rPr>
        <w:t xml:space="preserve"> te nemen.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6</w:t>
      </w:r>
      <w:r w:rsidRPr="008B7300">
        <w:rPr>
          <w:rFonts w:cs="Times New Roman"/>
          <w:spacing w:val="-2"/>
          <w:szCs w:val="20"/>
        </w:rPr>
        <w:tab/>
        <w:t>En Jezus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"Ziet toe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wacht u van den zuurdeesem der Farizeërs en Sadduceërs."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7</w:t>
      </w:r>
      <w:r w:rsidRPr="008B7300">
        <w:rPr>
          <w:rFonts w:cs="Times New Roman"/>
          <w:spacing w:val="-2"/>
          <w:szCs w:val="20"/>
        </w:rPr>
        <w:tab/>
        <w:t>En zij overleiden bij zichzelve,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i/>
          <w:iCs/>
          <w:spacing w:val="-2"/>
          <w:szCs w:val="20"/>
        </w:rPr>
        <w:t>Het is,</w:t>
      </w:r>
      <w:r w:rsidRPr="008B7300">
        <w:rPr>
          <w:rFonts w:cs="Times New Roman"/>
          <w:spacing w:val="-2"/>
          <w:szCs w:val="20"/>
        </w:rPr>
        <w:t xml:space="preserve"> omdat wij geen brooden </w:t>
      </w:r>
      <w:r w:rsidRPr="008B7300">
        <w:rPr>
          <w:rFonts w:cs="Times New Roman"/>
          <w:i/>
          <w:iCs/>
          <w:spacing w:val="-2"/>
          <w:szCs w:val="20"/>
        </w:rPr>
        <w:t>mede</w:t>
      </w:r>
      <w:r w:rsidRPr="008B7300">
        <w:rPr>
          <w:rFonts w:cs="Times New Roman"/>
          <w:spacing w:val="-2"/>
          <w:szCs w:val="20"/>
        </w:rPr>
        <w:t>genomen hebben."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8</w:t>
      </w:r>
      <w:r w:rsidRPr="008B7300">
        <w:rPr>
          <w:rFonts w:cs="Times New Roman"/>
          <w:spacing w:val="-2"/>
          <w:szCs w:val="20"/>
        </w:rPr>
        <w:tab/>
        <w:t xml:space="preserve">En Jezus </w:t>
      </w:r>
      <w:r w:rsidRPr="008B7300">
        <w:rPr>
          <w:rFonts w:cs="Times New Roman"/>
          <w:i/>
          <w:iCs/>
          <w:spacing w:val="-2"/>
          <w:szCs w:val="20"/>
        </w:rPr>
        <w:t>dat</w:t>
      </w:r>
      <w:r w:rsidRPr="008B7300">
        <w:rPr>
          <w:rFonts w:cs="Times New Roman"/>
          <w:spacing w:val="-2"/>
          <w:szCs w:val="20"/>
        </w:rPr>
        <w:t xml:space="preserve"> wetende,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"Wat overlegt gij bij uzelve, gij kleingeloovigen,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gij geen brooden </w:t>
      </w:r>
      <w:r w:rsidRPr="008B7300">
        <w:rPr>
          <w:rFonts w:cs="Times New Roman"/>
          <w:i/>
          <w:iCs/>
          <w:spacing w:val="-2"/>
          <w:szCs w:val="20"/>
        </w:rPr>
        <w:t>mede</w:t>
      </w:r>
      <w:r w:rsidRPr="008B7300">
        <w:rPr>
          <w:rFonts w:cs="Times New Roman"/>
          <w:spacing w:val="-2"/>
          <w:szCs w:val="20"/>
        </w:rPr>
        <w:t>genomen hebt?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9</w:t>
      </w:r>
      <w:r w:rsidRPr="008B7300">
        <w:rPr>
          <w:rFonts w:cs="Times New Roman"/>
          <w:spacing w:val="-2"/>
          <w:szCs w:val="20"/>
        </w:rPr>
        <w:tab/>
        <w:t>Verstaat gij nog niet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gedenkt gij niet aan de vijf brooden der vijfduizend </w:t>
      </w:r>
      <w:r w:rsidRPr="008B7300">
        <w:rPr>
          <w:rFonts w:cs="Times New Roman"/>
          <w:i/>
          <w:iCs/>
          <w:spacing w:val="-2"/>
          <w:szCs w:val="20"/>
        </w:rPr>
        <w:t>mannen,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hoeveel korven gij opnaamt;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10</w:t>
      </w:r>
      <w:r w:rsidRPr="008B7300">
        <w:rPr>
          <w:rFonts w:cs="Times New Roman"/>
          <w:spacing w:val="-2"/>
          <w:szCs w:val="20"/>
        </w:rPr>
        <w:tab/>
        <w:t xml:space="preserve">noch aan de zeven brooden der vier duizend </w:t>
      </w:r>
      <w:r w:rsidRPr="008B7300">
        <w:rPr>
          <w:rFonts w:cs="Times New Roman"/>
          <w:i/>
          <w:iCs/>
          <w:spacing w:val="-2"/>
          <w:szCs w:val="20"/>
        </w:rPr>
        <w:t>mannen,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hoe veel manden gij opnaamt?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11</w:t>
      </w:r>
      <w:r w:rsidRPr="008B7300">
        <w:rPr>
          <w:rFonts w:cs="Times New Roman"/>
          <w:spacing w:val="-2"/>
          <w:szCs w:val="20"/>
        </w:rPr>
        <w:tab/>
        <w:t>Hoe verstaat gij niet,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van u van geen brood gesproken heb,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i/>
          <w:iCs/>
          <w:spacing w:val="-2"/>
          <w:szCs w:val="20"/>
        </w:rPr>
        <w:tab/>
        <w:t>als ik zeide,</w:t>
      </w:r>
      <w:r w:rsidRPr="008B7300">
        <w:rPr>
          <w:rFonts w:cs="Times New Roman"/>
          <w:spacing w:val="-2"/>
          <w:szCs w:val="20"/>
        </w:rPr>
        <w:t xml:space="preserve"> dat gij u wachten zoudt van den zuurdeesem der Farizeërs en Sadduceërs?"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12</w:t>
      </w:r>
      <w:r w:rsidRPr="008B7300">
        <w:rPr>
          <w:rFonts w:cs="Times New Roman"/>
          <w:spacing w:val="-2"/>
          <w:szCs w:val="20"/>
        </w:rPr>
        <w:tab/>
        <w:t xml:space="preserve">Toen verstonden zij, dat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niet gezegd had,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zij zich wachten zouden van den zuurdeesem des broods,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van de leer der Farizeërs en Sadduceërs.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De belijdenis van Petrus: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13</w:t>
      </w:r>
      <w:r w:rsidRPr="008B7300">
        <w:rPr>
          <w:rFonts w:cs="Times New Roman"/>
          <w:spacing w:val="-2"/>
          <w:szCs w:val="20"/>
        </w:rPr>
        <w:tab/>
        <w:t>Als nu Jezus gekomen was in de deelen van Caeseréa Filippi,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vraagde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 xml:space="preserve">ij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 discipelen,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"Wie zeggen de menschen, dat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k, de Zoon des menschen, ben?"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14</w:t>
      </w:r>
      <w:r w:rsidRPr="008B7300">
        <w:rPr>
          <w:rFonts w:cs="Times New Roman"/>
          <w:spacing w:val="-2"/>
          <w:szCs w:val="20"/>
        </w:rPr>
        <w:tab/>
        <w:t>En zij zeiden: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S</w:t>
      </w:r>
      <w:r w:rsidRPr="008B7300">
        <w:rPr>
          <w:rFonts w:cs="Times New Roman"/>
          <w:spacing w:val="-2"/>
          <w:szCs w:val="20"/>
        </w:rPr>
        <w:t>ommigen:  Johannes de Dooper;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anderen:  Elia;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anderen:  Jeremia of een van de Profeten."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>15</w:t>
      </w:r>
      <w:r w:rsidRPr="008B7300">
        <w:rPr>
          <w:rFonts w:cs="Times New Roman"/>
          <w:spacing w:val="-2"/>
          <w:szCs w:val="20"/>
        </w:rPr>
        <w:tab/>
        <w:t>Hij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 xml:space="preserve">aar gij, wie zegt gij, dat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ben?"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16</w:t>
      </w:r>
      <w:r w:rsidRPr="008B7300">
        <w:rPr>
          <w:rFonts w:cs="Times New Roman"/>
          <w:spacing w:val="-2"/>
          <w:szCs w:val="20"/>
        </w:rPr>
        <w:tab/>
        <w:t xml:space="preserve">En Simon Petrus antwoordende, zeide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"Gij zijt de Christus,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de Zoon des levenden Gods."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17</w:t>
      </w:r>
      <w:r w:rsidRPr="008B7300">
        <w:rPr>
          <w:rFonts w:cs="Times New Roman"/>
          <w:spacing w:val="-2"/>
          <w:szCs w:val="20"/>
        </w:rPr>
        <w:tab/>
        <w:t>En Jezus antwoordende, zeide tot hem: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"Zalig zijt gij, Simon Bar-Jona;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want vleesch en bloed heeft u </w:t>
      </w:r>
      <w:r w:rsidRPr="008B7300">
        <w:rPr>
          <w:rFonts w:cs="Times New Roman"/>
          <w:i/>
          <w:iCs/>
          <w:spacing w:val="-2"/>
          <w:szCs w:val="20"/>
        </w:rPr>
        <w:t>dat</w:t>
      </w:r>
      <w:r w:rsidRPr="008B7300">
        <w:rPr>
          <w:rFonts w:cs="Times New Roman"/>
          <w:spacing w:val="-2"/>
          <w:szCs w:val="20"/>
        </w:rPr>
        <w:t xml:space="preserve"> niet geopenbaard,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maar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 xml:space="preserve">ijn Vader, </w:t>
      </w:r>
      <w:r w:rsidRPr="008B7300">
        <w:rPr>
          <w:rFonts w:cs="Times New Roman"/>
          <w:spacing w:val="-2"/>
          <w:szCs w:val="20"/>
          <w:u w:val="single"/>
        </w:rPr>
        <w:t>D</w:t>
      </w:r>
      <w:r w:rsidRPr="008B7300">
        <w:rPr>
          <w:rFonts w:cs="Times New Roman"/>
          <w:spacing w:val="-2"/>
          <w:szCs w:val="20"/>
        </w:rPr>
        <w:t>ie in de hemelen is.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18</w:t>
      </w: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zeg u ook,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gij zijt Petrus,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op deze </w:t>
      </w:r>
      <w:r w:rsidRPr="008B7300">
        <w:rPr>
          <w:rFonts w:cs="Times New Roman"/>
          <w:spacing w:val="-2"/>
          <w:szCs w:val="20"/>
          <w:u w:val="single"/>
        </w:rPr>
        <w:t>P</w:t>
      </w:r>
      <w:r w:rsidRPr="008B7300">
        <w:rPr>
          <w:rFonts w:cs="Times New Roman"/>
          <w:spacing w:val="-2"/>
          <w:szCs w:val="20"/>
        </w:rPr>
        <w:t xml:space="preserve">etra zal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 xml:space="preserve">k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ijne gemeente bouwen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poorten der hel zullen dezelve niet overweldigen.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19</w:t>
      </w: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zal u geven de sleutelen van het Koninkrijk der hemelen;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zoo wat gij zult binden op de aarde,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zal in de hemelen gebonden zijn;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zoo wat gij ontbinden zult op de aarde,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zal in de hemelen ontbonden zijn."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20</w:t>
      </w:r>
      <w:r w:rsidRPr="008B7300">
        <w:rPr>
          <w:rFonts w:cs="Times New Roman"/>
          <w:spacing w:val="-2"/>
          <w:szCs w:val="20"/>
        </w:rPr>
        <w:tab/>
        <w:t xml:space="preserve">Toen verbood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 xml:space="preserve">ij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ijnen discipelen,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zij niemand zeggen zouden,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was Jezus de Christus.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Eerste aankondiging van het lijden: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21</w:t>
      </w:r>
      <w:r w:rsidRPr="008B7300">
        <w:rPr>
          <w:rFonts w:cs="Times New Roman"/>
          <w:spacing w:val="-2"/>
          <w:szCs w:val="20"/>
        </w:rPr>
        <w:tab/>
        <w:t xml:space="preserve">Van toen aan begon Jezus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ijnen discipelen te vertoonen,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moest henengaan naar Jeruzalem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veel lijden van de Ouderlingen en Overpriesteren en Schriftgeleerden,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gedood worden,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ten derden dage opgewekt worden.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22</w:t>
      </w:r>
      <w:r w:rsidRPr="008B7300">
        <w:rPr>
          <w:rFonts w:cs="Times New Roman"/>
          <w:spacing w:val="-2"/>
          <w:szCs w:val="20"/>
        </w:rPr>
        <w:tab/>
        <w:t xml:space="preserve">En Petrus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tot zich genomen hebbende,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begon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te bestraffen,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"Heere, </w:t>
      </w:r>
      <w:r w:rsidRPr="008B7300">
        <w:rPr>
          <w:rFonts w:cs="Times New Roman"/>
          <w:i/>
          <w:iCs/>
          <w:spacing w:val="-2"/>
          <w:szCs w:val="20"/>
        </w:rPr>
        <w:t>wees</w:t>
      </w:r>
      <w:r w:rsidRPr="008B7300">
        <w:rPr>
          <w:rFonts w:cs="Times New Roman"/>
          <w:spacing w:val="-2"/>
          <w:szCs w:val="20"/>
        </w:rPr>
        <w:t xml:space="preserve"> u genadig: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dit zal u geenszins geschieden."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23</w:t>
      </w:r>
      <w:r w:rsidRPr="008B7300">
        <w:rPr>
          <w:rFonts w:cs="Times New Roman"/>
          <w:spacing w:val="-2"/>
          <w:szCs w:val="20"/>
        </w:rPr>
        <w:tab/>
        <w:t xml:space="preserve">Maar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 xml:space="preserve">ij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ich omkeerende,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zeide tot Petrus: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"Ga weg achter mij, satan,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gij zijt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een aanstoot;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want gij verzint niet de dingen, die Gods zijn,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die der menschen zijn."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24</w:t>
      </w:r>
      <w:r w:rsidRPr="008B7300">
        <w:rPr>
          <w:rFonts w:cs="Times New Roman"/>
          <w:spacing w:val="-2"/>
          <w:szCs w:val="20"/>
        </w:rPr>
        <w:tab/>
        <w:t xml:space="preserve">Toen zeide Jezus tot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 discipelen: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"Zoo iemand achter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wil komen,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verloochene zichzelven,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neme zijn kruis op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volge mij.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25</w:t>
      </w:r>
      <w:r w:rsidRPr="008B7300">
        <w:rPr>
          <w:rFonts w:cs="Times New Roman"/>
          <w:spacing w:val="-2"/>
          <w:szCs w:val="20"/>
        </w:rPr>
        <w:tab/>
        <w:t>Want zoo wie zijn leven zal willen behouden,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zal hetzelve verliezen;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maar zoo wie zijn leven verliezen zal om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ijnentwil,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zal hetzelve vinden.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26</w:t>
      </w:r>
      <w:r w:rsidRPr="008B7300">
        <w:rPr>
          <w:rFonts w:cs="Times New Roman"/>
          <w:spacing w:val="-2"/>
          <w:szCs w:val="20"/>
        </w:rPr>
        <w:tab/>
        <w:t>Want wat baat het een mensch,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hij de geheele wereld gewint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lijdt schade zijner ziele?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Of wat zal een mensch geven tot lossing van zijne ziel?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27</w:t>
      </w:r>
      <w:r w:rsidRPr="008B7300">
        <w:rPr>
          <w:rFonts w:cs="Times New Roman"/>
          <w:spacing w:val="-2"/>
          <w:szCs w:val="20"/>
        </w:rPr>
        <w:tab/>
        <w:t xml:space="preserve">Want de Zoon des menschen zal komen in de heerlijkheid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ijns Vaders,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met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 engelen,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alsdan zal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een iegelijk vergelden naar zijn doen.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28</w:t>
      </w:r>
      <w:r w:rsidRPr="008B7300">
        <w:rPr>
          <w:rFonts w:cs="Times New Roman"/>
          <w:spacing w:val="-2"/>
          <w:szCs w:val="20"/>
        </w:rPr>
        <w:tab/>
        <w:t xml:space="preserve">Voorwaar zeg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daar zijn sommigen van die hier staan,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welke den dood niet smaken zullen,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 xml:space="preserve">totdat zij den Zoon des menschen zullen hebben zien komen in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 Koninkrijk."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33BAE" w:rsidRPr="008B7300" w:rsidRDefault="00C33BAE" w:rsidP="00C33BAE">
      <w:pPr>
        <w:pStyle w:val="Kop1"/>
      </w:pPr>
      <w:r w:rsidRPr="008B7300">
        <w:t>17</w:t>
      </w:r>
    </w:p>
    <w:p w:rsidR="001B37A7" w:rsidRPr="008B7300" w:rsidRDefault="001B37A7" w:rsidP="00C33BAE">
      <w:pPr>
        <w:pStyle w:val="Kop2"/>
      </w:pPr>
      <w:r w:rsidRPr="008B7300">
        <w:t>De verheerlijking op den berg: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</w:t>
      </w:r>
      <w:r w:rsidRPr="008B7300">
        <w:rPr>
          <w:rFonts w:cs="Times New Roman"/>
          <w:spacing w:val="-2"/>
          <w:szCs w:val="20"/>
        </w:rPr>
        <w:tab/>
        <w:t xml:space="preserve">En na zes dagen nam Jezus met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ich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  <w:t>Petrus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  <w:t>en Jacobus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  <w:t>en Johannes zijnen broeder,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bracht hen op eenen hoogen berg alleen.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</w:t>
      </w: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werd voor hen veranderd van gedaante;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 aangezicht blonk gelijk de zon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 kleederen werden wit gelijk het licht.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</w:t>
      </w:r>
      <w:r w:rsidRPr="008B7300">
        <w:rPr>
          <w:rFonts w:cs="Times New Roman"/>
          <w:spacing w:val="-2"/>
          <w:szCs w:val="20"/>
        </w:rPr>
        <w:tab/>
        <w:t>En zie,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van hen werden gezien Mozes en Elia,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met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samensprekende.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</w:t>
      </w:r>
      <w:r w:rsidRPr="008B7300">
        <w:rPr>
          <w:rFonts w:cs="Times New Roman"/>
          <w:spacing w:val="-2"/>
          <w:szCs w:val="20"/>
        </w:rPr>
        <w:tab/>
        <w:t>En Petrus antwoordende,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zeide tot de Jezus: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"Heere, 't is goed, dat wij hier zijn;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zoo </w:t>
      </w:r>
      <w:r w:rsidRPr="008B7300">
        <w:rPr>
          <w:rFonts w:cs="Times New Roman"/>
          <w:spacing w:val="-2"/>
          <w:szCs w:val="20"/>
          <w:u w:val="single"/>
        </w:rPr>
        <w:t>G</w:t>
      </w:r>
      <w:r w:rsidRPr="008B7300">
        <w:rPr>
          <w:rFonts w:cs="Times New Roman"/>
          <w:spacing w:val="-2"/>
          <w:szCs w:val="20"/>
        </w:rPr>
        <w:t>ij wilt,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laat ons hier drie tabernakelen maken,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voor 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 xml:space="preserve"> eenen,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voor Mozes eenen,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eenen voor Elia."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5</w:t>
      </w:r>
      <w:r w:rsidRPr="008B7300">
        <w:rPr>
          <w:rFonts w:cs="Times New Roman"/>
          <w:spacing w:val="-2"/>
          <w:szCs w:val="20"/>
        </w:rPr>
        <w:tab/>
        <w:t xml:space="preserve">Terwijl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nog sprak,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zie,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eene luchtige wolk heeft hen overschaduwd;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eene </w:t>
      </w:r>
      <w:r w:rsidRPr="008B7300">
        <w:rPr>
          <w:rFonts w:cs="Times New Roman"/>
          <w:spacing w:val="-2"/>
          <w:szCs w:val="20"/>
          <w:u w:val="single"/>
        </w:rPr>
        <w:t>S</w:t>
      </w:r>
      <w:r w:rsidRPr="008B7300">
        <w:rPr>
          <w:rFonts w:cs="Times New Roman"/>
          <w:spacing w:val="-2"/>
          <w:szCs w:val="20"/>
        </w:rPr>
        <w:t>tem uit de wolk,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"Deze is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ijn geliefde Zoon,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in den welken Ik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ijn welbehagen heb: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hoort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6</w:t>
      </w:r>
      <w:r w:rsidRPr="008B7300">
        <w:rPr>
          <w:rFonts w:cs="Times New Roman"/>
          <w:spacing w:val="-2"/>
          <w:szCs w:val="20"/>
        </w:rPr>
        <w:tab/>
        <w:t xml:space="preserve">En de discipelen </w:t>
      </w:r>
      <w:r w:rsidRPr="008B7300">
        <w:rPr>
          <w:rFonts w:cs="Times New Roman"/>
          <w:i/>
          <w:iCs/>
          <w:spacing w:val="-2"/>
          <w:szCs w:val="20"/>
        </w:rPr>
        <w:t>dit</w:t>
      </w:r>
      <w:r w:rsidRPr="008B7300">
        <w:rPr>
          <w:rFonts w:cs="Times New Roman"/>
          <w:spacing w:val="-2"/>
          <w:szCs w:val="20"/>
        </w:rPr>
        <w:t xml:space="preserve"> hoorende,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vielen op hun aangezicht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werden zeer bevreesd.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7</w:t>
      </w:r>
      <w:r w:rsidRPr="008B7300">
        <w:rPr>
          <w:rFonts w:cs="Times New Roman"/>
          <w:spacing w:val="-2"/>
          <w:szCs w:val="20"/>
        </w:rPr>
        <w:tab/>
        <w:t>En Jezus bij hen komende,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raakte ze aan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"Staat op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vreest niet."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8</w:t>
      </w:r>
      <w:r w:rsidRPr="008B7300">
        <w:rPr>
          <w:rFonts w:cs="Times New Roman"/>
          <w:spacing w:val="-2"/>
          <w:szCs w:val="20"/>
        </w:rPr>
        <w:tab/>
        <w:t>En hunne oogen opheffende,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zagen zij niemand dan Jezus alleen.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9</w:t>
      </w:r>
      <w:r w:rsidRPr="008B7300">
        <w:rPr>
          <w:rFonts w:cs="Times New Roman"/>
          <w:spacing w:val="-2"/>
          <w:szCs w:val="20"/>
        </w:rPr>
        <w:tab/>
        <w:t>En als zij van den berg afkwamen,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gebood hun Jezus,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"Zegt niemand dit gezicht,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totdat de Zoon des menschen zal opgestaan zijn uit de dooden."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10</w:t>
      </w: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 xml:space="preserve">ijne discipelen vraagden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"Wat zeggen dan de Schriftgeleerden,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Elia eerst moet komen?"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11</w:t>
      </w:r>
      <w:r w:rsidRPr="008B7300">
        <w:rPr>
          <w:rFonts w:cs="Times New Roman"/>
          <w:spacing w:val="-2"/>
          <w:szCs w:val="20"/>
        </w:rPr>
        <w:tab/>
        <w:t>Doch Jezus antwoordende,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"Elia zal wel eerst komen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alles weder oprichten;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12</w:t>
      </w:r>
      <w:r w:rsidRPr="008B7300">
        <w:rPr>
          <w:rFonts w:cs="Times New Roman"/>
          <w:spacing w:val="-2"/>
          <w:szCs w:val="20"/>
        </w:rPr>
        <w:tab/>
        <w:t xml:space="preserve">maar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zeg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Elia nu gekomen is,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en zij hebben hem niet gekend,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doch zij hebben aan hem gedaan al wat zij hebben gewild: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alzóó zal ook de Zoon des menschen van hen lijden."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13</w:t>
      </w:r>
      <w:r w:rsidRPr="008B7300">
        <w:rPr>
          <w:rFonts w:cs="Times New Roman"/>
          <w:spacing w:val="-2"/>
          <w:szCs w:val="20"/>
        </w:rPr>
        <w:tab/>
        <w:t>Toen verstonden de discipelen,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hij hun van Johannes de Dooper gesproken had.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Een maanzieke knaap genezen: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14</w:t>
      </w:r>
      <w:r w:rsidRPr="008B7300">
        <w:rPr>
          <w:rFonts w:cs="Times New Roman"/>
          <w:spacing w:val="-2"/>
          <w:szCs w:val="20"/>
        </w:rPr>
        <w:tab/>
        <w:t>En als zij bij de schare gekomen waren,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kwam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een mensch,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vallende voor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op de knieën,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zeggende:</w:t>
      </w:r>
    </w:p>
    <w:p w:rsidR="001B37A7" w:rsidRPr="008B7300" w:rsidRDefault="001B37A7" w:rsidP="001B37A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15</w:t>
      </w:r>
      <w:r w:rsidRPr="008B7300">
        <w:rPr>
          <w:rFonts w:cs="Times New Roman"/>
          <w:spacing w:val="-2"/>
          <w:szCs w:val="20"/>
        </w:rPr>
        <w:tab/>
        <w:t>"Heere, ontferm u over mijn zoon,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want hij is maanziek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is in zwaar lijden;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want menigmaal valt hij in 't vuur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menigmaal in 't water: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16</w:t>
      </w:r>
      <w:r w:rsidRPr="008B7300">
        <w:rPr>
          <w:rFonts w:cs="Times New Roman"/>
          <w:spacing w:val="-2"/>
          <w:szCs w:val="20"/>
        </w:rPr>
        <w:tab/>
        <w:t xml:space="preserve">en ik heb hem tot 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>we discipelen gebracht,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zij hebben hem niet kunnen genezen.</w:t>
      </w:r>
      <w:r w:rsidR="00012E1E">
        <w:rPr>
          <w:rFonts w:cs="Times New Roman"/>
          <w:spacing w:val="-2"/>
          <w:szCs w:val="20"/>
        </w:rPr>
        <w:t>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17</w:t>
      </w:r>
      <w:r w:rsidRPr="008B7300">
        <w:rPr>
          <w:rFonts w:cs="Times New Roman"/>
          <w:spacing w:val="-2"/>
          <w:szCs w:val="20"/>
        </w:rPr>
        <w:tab/>
        <w:t>En Jezus antwoordende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"O ongeloovig en verkeerd geslacht,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hoe lang zal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nog met ulieden zijn,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hoe lang zal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 nog verdragen?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Breng hem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hier."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18</w:t>
      </w:r>
      <w:r w:rsidRPr="008B7300">
        <w:rPr>
          <w:rFonts w:cs="Times New Roman"/>
          <w:spacing w:val="-2"/>
          <w:szCs w:val="20"/>
        </w:rPr>
        <w:tab/>
        <w:t>En Jezus bestrafte hem,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duivel ging van hem uit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het kind werd genezen van die ure af.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19</w:t>
      </w:r>
      <w:r w:rsidRPr="008B7300">
        <w:rPr>
          <w:rFonts w:cs="Times New Roman"/>
          <w:spacing w:val="-2"/>
          <w:szCs w:val="20"/>
        </w:rPr>
        <w:tab/>
        <w:t>Toen kwamen de discipelen tot Jezus alleen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"Waarom hebben wij hem niet kunnen uitwerpen?"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20</w:t>
      </w:r>
      <w:r w:rsidRPr="008B7300">
        <w:rPr>
          <w:rFonts w:cs="Times New Roman"/>
          <w:spacing w:val="-2"/>
          <w:szCs w:val="20"/>
        </w:rPr>
        <w:tab/>
        <w:t>En Jezus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"Om uws ongeloofs wil;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want voorwaar zeg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gij een geloof hadt als een mostaardzaad,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gij zoudt tot dezen berg zeggen: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G</w:t>
      </w:r>
      <w:r w:rsidRPr="008B7300">
        <w:rPr>
          <w:rFonts w:cs="Times New Roman"/>
          <w:spacing w:val="-2"/>
          <w:szCs w:val="20"/>
        </w:rPr>
        <w:t>a henen van hier derwaarts,'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hij zal henengaan;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niets zal u onmogelijk zijn.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21</w:t>
      </w:r>
      <w:r w:rsidRPr="008B7300">
        <w:rPr>
          <w:rFonts w:cs="Times New Roman"/>
          <w:spacing w:val="-2"/>
          <w:szCs w:val="20"/>
        </w:rPr>
        <w:tab/>
        <w:t>Maar dit geslacht vaart niet uit dan door bidden en vasten."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Tweede lijdensaankondiging: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22</w:t>
      </w:r>
      <w:r w:rsidRPr="008B7300">
        <w:rPr>
          <w:rFonts w:cs="Times New Roman"/>
          <w:spacing w:val="-2"/>
          <w:szCs w:val="20"/>
        </w:rPr>
        <w:tab/>
        <w:t>En als zij in Galiléa verkeerden,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zeide Jezus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"De Zoon des menschen zal overgeleverd worden</w:t>
      </w:r>
    </w:p>
    <w:p w:rsidR="001B37A7" w:rsidRPr="00957C9B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</w:r>
      <w:r w:rsidRPr="00957C9B">
        <w:rPr>
          <w:rFonts w:cs="Times New Roman"/>
          <w:spacing w:val="-2"/>
          <w:szCs w:val="20"/>
          <w:lang w:val="de-DE"/>
        </w:rPr>
        <w:t>in de handen der menschen,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23</w:t>
      </w:r>
      <w:r w:rsidRPr="008B7300">
        <w:rPr>
          <w:rFonts w:cs="Times New Roman"/>
          <w:spacing w:val="-2"/>
          <w:szCs w:val="20"/>
        </w:rPr>
        <w:tab/>
        <w:t xml:space="preserve">en zij zullen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dooden,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ten derden dage zal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opgewekt worden."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zij werden bedroefd.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De tempelbelasting: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24</w:t>
      </w:r>
      <w:r w:rsidRPr="008B7300">
        <w:rPr>
          <w:rFonts w:cs="Times New Roman"/>
          <w:spacing w:val="-2"/>
          <w:szCs w:val="20"/>
        </w:rPr>
        <w:tab/>
        <w:t>En als zij te Kapernaüm ingekomen waren,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gingen tot Petrus die de didrachmen ontvingen,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"Uw Meester,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betaalt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de didrachmen niet?"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25</w:t>
      </w:r>
      <w:r w:rsidRPr="008B7300">
        <w:rPr>
          <w:rFonts w:cs="Times New Roman"/>
          <w:spacing w:val="-2"/>
          <w:szCs w:val="20"/>
        </w:rPr>
        <w:tab/>
        <w:t>Hij zeide: "Ja."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toen hij in huis gekomen was,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voorkwam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Jezus,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"Wat dunkt u, Simon?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de koningen der aarde, van wie nemen zij tollen of schatting,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van hunne zonen of van de vreemden?"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26</w:t>
      </w:r>
      <w:r w:rsidRPr="008B7300">
        <w:rPr>
          <w:rFonts w:cs="Times New Roman"/>
          <w:spacing w:val="-2"/>
          <w:szCs w:val="20"/>
        </w:rPr>
        <w:tab/>
        <w:t xml:space="preserve">Petrus zeide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"Van de vreemden."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Jezus zeide tot hem: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"Zoo zijn dan de zonen vrij.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27</w:t>
      </w:r>
      <w:r w:rsidRPr="008B7300">
        <w:rPr>
          <w:rFonts w:cs="Times New Roman"/>
          <w:spacing w:val="-2"/>
          <w:szCs w:val="20"/>
        </w:rPr>
        <w:tab/>
        <w:t>Maar opdat wij hun geenen aanstoot geven,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ga henen naar de zee,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werp den angel </w:t>
      </w:r>
      <w:r w:rsidRPr="008B7300">
        <w:rPr>
          <w:rFonts w:cs="Times New Roman"/>
          <w:i/>
          <w:iCs/>
          <w:spacing w:val="-2"/>
          <w:szCs w:val="20"/>
        </w:rPr>
        <w:t>uit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neem den eersten visch, die opkomt,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zijnen mond geopend hebbende zult gij eenen stater vinden;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neem dien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geef hem aan hen, voor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en u."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33BAE" w:rsidRPr="008B7300" w:rsidRDefault="00C33BAE" w:rsidP="00C33BAE">
      <w:pPr>
        <w:pStyle w:val="Kop1"/>
      </w:pPr>
      <w:r w:rsidRPr="008B7300">
        <w:t>18</w:t>
      </w:r>
    </w:p>
    <w:p w:rsidR="001B37A7" w:rsidRPr="008B7300" w:rsidRDefault="001B37A7" w:rsidP="00C33BAE">
      <w:pPr>
        <w:pStyle w:val="Kop2"/>
      </w:pPr>
      <w:r w:rsidRPr="008B7300">
        <w:t>De kleinen en de ergernissen: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</w:t>
      </w:r>
      <w:r w:rsidRPr="008B7300">
        <w:rPr>
          <w:rFonts w:cs="Times New Roman"/>
          <w:spacing w:val="-2"/>
          <w:szCs w:val="20"/>
        </w:rPr>
        <w:tab/>
        <w:t>Te dierzelfder ure kwamen de discipelen tot Jezus,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"Wie is toch de meeste in 't Koninkrijk der hemelen?"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</w:t>
      </w:r>
      <w:r w:rsidRPr="008B7300">
        <w:rPr>
          <w:rFonts w:cs="Times New Roman"/>
          <w:spacing w:val="-2"/>
          <w:szCs w:val="20"/>
        </w:rPr>
        <w:tab/>
        <w:t xml:space="preserve">En Jezus een kindeken tot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ich geroepen hebbende,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stelde dat in 't midden van hen,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</w:t>
      </w:r>
      <w:r w:rsidRPr="008B7300">
        <w:rPr>
          <w:rFonts w:cs="Times New Roman"/>
          <w:spacing w:val="-2"/>
          <w:szCs w:val="20"/>
        </w:rPr>
        <w:tab/>
        <w:t>en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V</w:t>
      </w:r>
      <w:r w:rsidRPr="008B7300">
        <w:rPr>
          <w:rFonts w:cs="Times New Roman"/>
          <w:spacing w:val="-2"/>
          <w:szCs w:val="20"/>
        </w:rPr>
        <w:t xml:space="preserve">oorwaar zeg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indien gij u niet verandert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wordt gelijk de kinderkens,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zult gij in het Koninkrijk der hemelen geenszins ingaan.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</w:t>
      </w:r>
      <w:r w:rsidRPr="008B7300">
        <w:rPr>
          <w:rFonts w:cs="Times New Roman"/>
          <w:spacing w:val="-2"/>
          <w:szCs w:val="20"/>
        </w:rPr>
        <w:tab/>
        <w:t>Zoo wie dan zichzelven zal vernederen gelijk dit kindeken,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deze is de meeste in het Koninkrijk der hemelen;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5</w:t>
      </w:r>
      <w:r w:rsidRPr="008B7300">
        <w:rPr>
          <w:rFonts w:cs="Times New Roman"/>
          <w:spacing w:val="-2"/>
          <w:szCs w:val="20"/>
        </w:rPr>
        <w:tab/>
        <w:t xml:space="preserve">en zoo wie zoodanig een kindeken ontvangt in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 xml:space="preserve">ijnen </w:t>
      </w:r>
      <w:r w:rsidRPr="008B7300">
        <w:rPr>
          <w:rFonts w:cs="Times New Roman"/>
          <w:spacing w:val="-2"/>
          <w:szCs w:val="20"/>
          <w:u w:val="single"/>
        </w:rPr>
        <w:t>N</w:t>
      </w:r>
      <w:r w:rsidRPr="008B7300">
        <w:rPr>
          <w:rFonts w:cs="Times New Roman"/>
          <w:spacing w:val="-2"/>
          <w:szCs w:val="20"/>
        </w:rPr>
        <w:t>aam,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die ontvangt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6</w:t>
      </w:r>
      <w:r w:rsidRPr="008B7300">
        <w:rPr>
          <w:rFonts w:cs="Times New Roman"/>
          <w:spacing w:val="-2"/>
          <w:szCs w:val="20"/>
        </w:rPr>
        <w:tab/>
        <w:t>Maar zoo wie één van deze kleinen,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die in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gelooven ergert,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het ware hem nutter,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een molensteen aan zijnen hals gehangen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dat hij verzonken ware in de diepte der zee.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7</w:t>
      </w:r>
      <w:r w:rsidRPr="008B7300">
        <w:rPr>
          <w:rFonts w:cs="Times New Roman"/>
          <w:spacing w:val="-2"/>
          <w:szCs w:val="20"/>
        </w:rPr>
        <w:tab/>
        <w:t>Wee der wereld van de ergernissen;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want het is noodzakelijk,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de ergernissen komen,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doch wee dien mensch,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door welken de ergernis komt.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8</w:t>
      </w:r>
      <w:r w:rsidRPr="008B7300">
        <w:rPr>
          <w:rFonts w:cs="Times New Roman"/>
          <w:spacing w:val="-2"/>
          <w:szCs w:val="20"/>
        </w:rPr>
        <w:tab/>
        <w:t>Indien dan uwe hand of uw voet u ergert,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  <w:t>houw ze af en werp ze vàn u: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het is beter tot het leven in te gaan kreupel of verminkt </w:t>
      </w:r>
      <w:r w:rsidRPr="008B7300">
        <w:rPr>
          <w:rFonts w:cs="Times New Roman"/>
          <w:i/>
          <w:iCs/>
          <w:spacing w:val="-2"/>
          <w:szCs w:val="20"/>
        </w:rPr>
        <w:t>zijnde,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dan twee handen of twee voeten hebbende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in 't eeuwige vuur geworpen te worden.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9</w:t>
      </w:r>
      <w:r w:rsidRPr="008B7300">
        <w:rPr>
          <w:rFonts w:cs="Times New Roman"/>
          <w:spacing w:val="-2"/>
          <w:szCs w:val="20"/>
        </w:rPr>
        <w:tab/>
        <w:t>En indien uw oog u ergert,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  <w:t>trek het uit en werp het vàn u: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het is beter maar één oog hebbende tot het leven in te gaan,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dan twee oogen hebbende in 't helsche vuur geworpen te worden.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10</w:t>
      </w:r>
      <w:r w:rsidRPr="008B7300">
        <w:rPr>
          <w:rFonts w:cs="Times New Roman"/>
          <w:spacing w:val="-2"/>
          <w:szCs w:val="20"/>
        </w:rPr>
        <w:tab/>
        <w:t>Ziet toe,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gij niet één van deze kleinen veracht;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want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zeg ulieden,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hunne Engelen in de hemelen altijd zien het aangezicht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ijns Vaders,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  <w:u w:val="single"/>
        </w:rPr>
        <w:t>D</w:t>
      </w:r>
      <w:r w:rsidRPr="008B7300">
        <w:rPr>
          <w:rFonts w:cs="Times New Roman"/>
          <w:spacing w:val="-2"/>
          <w:szCs w:val="20"/>
        </w:rPr>
        <w:t>ie in de hemelen is.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11</w:t>
      </w:r>
      <w:r w:rsidRPr="008B7300">
        <w:rPr>
          <w:rFonts w:cs="Times New Roman"/>
          <w:spacing w:val="-2"/>
          <w:szCs w:val="20"/>
        </w:rPr>
        <w:tab/>
        <w:t>Want de Zoon des menschen is gekomen om zalig te maken dat verloren was.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12</w:t>
      </w:r>
      <w:r w:rsidRPr="008B7300">
        <w:rPr>
          <w:rFonts w:cs="Times New Roman"/>
          <w:spacing w:val="-2"/>
          <w:szCs w:val="20"/>
        </w:rPr>
        <w:tab/>
        <w:t>Wat dunkt u?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Indien eenig mensch honderd schapen had,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één uit dezelve afgedwaald ware,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zal hij niet de negen en negentig laten,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op de bergen henengaande het afgedwaalde zoeken?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13</w:t>
      </w:r>
      <w:r w:rsidRPr="008B7300">
        <w:rPr>
          <w:rFonts w:cs="Times New Roman"/>
          <w:spacing w:val="-2"/>
          <w:szCs w:val="20"/>
        </w:rPr>
        <w:tab/>
        <w:t>En indien het geschiedt, dat hij hetzelve vindt,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voorwaar, ik zeg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hij zich meer verblijdt over hetzelve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dan over de negen en negentig, die niet afgedwaald zijn geweest.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14</w:t>
      </w:r>
      <w:r w:rsidRPr="008B7300">
        <w:rPr>
          <w:rFonts w:cs="Times New Roman"/>
          <w:spacing w:val="-2"/>
          <w:szCs w:val="20"/>
        </w:rPr>
        <w:tab/>
        <w:t xml:space="preserve">Alzóó is de wil niet uws Vaders, </w:t>
      </w:r>
      <w:r w:rsidRPr="008B7300">
        <w:rPr>
          <w:rFonts w:cs="Times New Roman"/>
          <w:spacing w:val="-2"/>
          <w:szCs w:val="20"/>
          <w:u w:val="single"/>
        </w:rPr>
        <w:t>D</w:t>
      </w:r>
      <w:r w:rsidRPr="008B7300">
        <w:rPr>
          <w:rFonts w:cs="Times New Roman"/>
          <w:spacing w:val="-2"/>
          <w:szCs w:val="20"/>
        </w:rPr>
        <w:t>ie in de hemelen is,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één van deze kleinen verloren ga.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Als een broeder zondigt: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15</w:t>
      </w:r>
      <w:r w:rsidRPr="008B7300">
        <w:rPr>
          <w:rFonts w:cs="Times New Roman"/>
          <w:spacing w:val="-2"/>
          <w:szCs w:val="20"/>
        </w:rPr>
        <w:tab/>
        <w:t>Maar indien uw broeder tegen u gezondigd heeft,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ga henen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bestraf hem tusschen u en hem alleen;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indien hij u hoort,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hebt gij uwen broeder gewonnen;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16</w:t>
      </w:r>
      <w:r w:rsidRPr="008B7300">
        <w:rPr>
          <w:rFonts w:cs="Times New Roman"/>
          <w:spacing w:val="-2"/>
          <w:szCs w:val="20"/>
        </w:rPr>
        <w:tab/>
        <w:t xml:space="preserve">maar indien hij </w:t>
      </w:r>
      <w:r w:rsidRPr="008B7300">
        <w:rPr>
          <w:rFonts w:cs="Times New Roman"/>
          <w:i/>
          <w:iCs/>
          <w:spacing w:val="-2"/>
          <w:szCs w:val="20"/>
        </w:rPr>
        <w:t>u</w:t>
      </w:r>
      <w:r w:rsidRPr="008B7300">
        <w:rPr>
          <w:rFonts w:cs="Times New Roman"/>
          <w:spacing w:val="-2"/>
          <w:szCs w:val="20"/>
        </w:rPr>
        <w:t xml:space="preserve"> niet hoort,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neem nog één of twee met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opdat in den mond van twee of drie getuigen alle woord besta.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17</w:t>
      </w:r>
      <w:r w:rsidRPr="008B7300">
        <w:rPr>
          <w:rFonts w:cs="Times New Roman"/>
          <w:spacing w:val="-2"/>
          <w:szCs w:val="20"/>
        </w:rPr>
        <w:tab/>
        <w:t>En indien hij denzelven geen gehoor geeft,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zegt het der gemeente,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indien hij ook der gemeente geen gehoor geeft,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zij hij u als de heiden en de tollenaar.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18</w:t>
      </w:r>
      <w:r w:rsidRPr="008B7300">
        <w:rPr>
          <w:rFonts w:cs="Times New Roman"/>
          <w:spacing w:val="-2"/>
          <w:szCs w:val="20"/>
        </w:rPr>
        <w:tab/>
        <w:t xml:space="preserve">Voorwaar zeg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al wat gij op aarde binden zult,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zal in den hemel gebonden wezen;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al wat gij op de aarde ontbinden zult,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zal in den hemel ontbonden wezen.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19</w:t>
      </w:r>
      <w:r w:rsidRPr="008B7300">
        <w:rPr>
          <w:rFonts w:cs="Times New Roman"/>
          <w:spacing w:val="-2"/>
          <w:szCs w:val="20"/>
        </w:rPr>
        <w:tab/>
        <w:t xml:space="preserve">Wederom zeg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indien daar twee van u samenstemmen op de aarde over eenige zaak,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zij zouden mogen begeeren,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die hun zal geschieden van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 xml:space="preserve">ijnen Vader, </w:t>
      </w:r>
      <w:r w:rsidRPr="008B7300">
        <w:rPr>
          <w:rFonts w:cs="Times New Roman"/>
          <w:spacing w:val="-2"/>
          <w:szCs w:val="20"/>
          <w:u w:val="single"/>
        </w:rPr>
        <w:t>D</w:t>
      </w:r>
      <w:r w:rsidRPr="008B7300">
        <w:rPr>
          <w:rFonts w:cs="Times New Roman"/>
          <w:spacing w:val="-2"/>
          <w:szCs w:val="20"/>
        </w:rPr>
        <w:t>ie in de hemelen is,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20</w:t>
      </w:r>
      <w:r w:rsidRPr="008B7300">
        <w:rPr>
          <w:rFonts w:cs="Times New Roman"/>
          <w:spacing w:val="-2"/>
          <w:szCs w:val="20"/>
        </w:rPr>
        <w:tab/>
        <w:t xml:space="preserve">want waar twee of drie vergaderd zijn in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 xml:space="preserve">ijnen </w:t>
      </w:r>
      <w:r w:rsidRPr="008B7300">
        <w:rPr>
          <w:rFonts w:cs="Times New Roman"/>
          <w:spacing w:val="-2"/>
          <w:szCs w:val="20"/>
          <w:u w:val="single"/>
        </w:rPr>
        <w:t>N</w:t>
      </w:r>
      <w:r w:rsidRPr="008B7300">
        <w:rPr>
          <w:rFonts w:cs="Times New Roman"/>
          <w:spacing w:val="-2"/>
          <w:szCs w:val="20"/>
        </w:rPr>
        <w:t>aam,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daar ben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in het midden van hen."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Gelijkenis van den onbarmhartigen dienstknecht: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21</w:t>
      </w:r>
      <w:r w:rsidRPr="008B7300">
        <w:rPr>
          <w:rFonts w:cs="Times New Roman"/>
          <w:spacing w:val="-2"/>
          <w:szCs w:val="20"/>
        </w:rPr>
        <w:tab/>
        <w:t xml:space="preserve">Toen kwam Petrus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"Heere, hoe menigmaal zal mijn broeder tegen mij zondigen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ik hem vergeven?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Tot zevenmaal?"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22</w:t>
      </w:r>
      <w:r w:rsidRPr="008B7300">
        <w:rPr>
          <w:rFonts w:cs="Times New Roman"/>
          <w:spacing w:val="-2"/>
          <w:szCs w:val="20"/>
        </w:rPr>
        <w:tab/>
        <w:t>Jezus zeide tot hem: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"Ik zeg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niet tot zevenmaal,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tot zeventigmaal zeven</w:t>
      </w:r>
      <w:r w:rsidRPr="008B7300">
        <w:rPr>
          <w:rFonts w:cs="Times New Roman"/>
          <w:i/>
          <w:iCs/>
          <w:spacing w:val="-2"/>
          <w:szCs w:val="20"/>
        </w:rPr>
        <w:t>maal.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23</w:t>
      </w:r>
      <w:r w:rsidRPr="008B7300">
        <w:rPr>
          <w:rFonts w:cs="Times New Roman"/>
          <w:spacing w:val="-2"/>
          <w:szCs w:val="20"/>
        </w:rPr>
        <w:tab/>
        <w:t>Daarom wordt het Koninkrijk der hemelen vergeleken bij een zekeren koning,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rekening met zijne dienstknechten houden wilde.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24</w:t>
      </w:r>
      <w:r w:rsidRPr="008B7300">
        <w:rPr>
          <w:rFonts w:cs="Times New Roman"/>
          <w:spacing w:val="-2"/>
          <w:szCs w:val="20"/>
        </w:rPr>
        <w:tab/>
        <w:t>Als hij nu begon te rekenen,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werd tot hem gebracht, een die schuldig was tienduizend talenten.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25</w:t>
      </w:r>
      <w:r w:rsidRPr="008B7300">
        <w:rPr>
          <w:rFonts w:cs="Times New Roman"/>
          <w:spacing w:val="-2"/>
          <w:szCs w:val="20"/>
        </w:rPr>
        <w:tab/>
        <w:t>En als hij niet had om te betalen,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beval zijn heer,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men hem zoude verkoopen,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zijne vrouw en kinderen,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al wat hij had,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dat </w:t>
      </w:r>
      <w:r w:rsidRPr="008B7300">
        <w:rPr>
          <w:rFonts w:cs="Times New Roman"/>
          <w:i/>
          <w:iCs/>
          <w:spacing w:val="-2"/>
          <w:szCs w:val="20"/>
        </w:rPr>
        <w:t>de schuld</w:t>
      </w:r>
      <w:r w:rsidRPr="008B7300">
        <w:rPr>
          <w:rFonts w:cs="Times New Roman"/>
          <w:spacing w:val="-2"/>
          <w:szCs w:val="20"/>
        </w:rPr>
        <w:t xml:space="preserve"> zoude betaald worden.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26</w:t>
      </w:r>
      <w:r w:rsidRPr="008B7300">
        <w:rPr>
          <w:rFonts w:cs="Times New Roman"/>
          <w:spacing w:val="-2"/>
          <w:szCs w:val="20"/>
        </w:rPr>
        <w:tab/>
        <w:t>De dienstknecht dan nedervallend,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aanbad hem,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"Heere, wees lankmoedig over mij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ik zal u alles betalen."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27</w:t>
      </w:r>
      <w:r w:rsidRPr="008B7300">
        <w:rPr>
          <w:rFonts w:cs="Times New Roman"/>
          <w:spacing w:val="-2"/>
          <w:szCs w:val="20"/>
        </w:rPr>
        <w:tab/>
        <w:t>En de heer van dezen dienstknecht met barmhartigheid innerlijk bewogen zijnde,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heeft hem ontslagen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schuld hem kwijtgescholden.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28</w:t>
      </w:r>
      <w:r w:rsidRPr="008B7300">
        <w:rPr>
          <w:rFonts w:cs="Times New Roman"/>
          <w:spacing w:val="-2"/>
          <w:szCs w:val="20"/>
        </w:rPr>
        <w:tab/>
        <w:t>Maar die dienstknecht uitgaande,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heeft gevonden eenen zijner mede-dienstknechten,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hem honderd penningen schuldig was,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hem aanvattende greep </w:t>
      </w:r>
      <w:r w:rsidRPr="008B7300">
        <w:rPr>
          <w:rFonts w:cs="Times New Roman"/>
          <w:i/>
          <w:iCs/>
          <w:spacing w:val="-2"/>
          <w:szCs w:val="20"/>
        </w:rPr>
        <w:t>hem</w:t>
      </w:r>
      <w:r w:rsidRPr="008B7300">
        <w:rPr>
          <w:rFonts w:cs="Times New Roman"/>
          <w:spacing w:val="-2"/>
          <w:szCs w:val="20"/>
        </w:rPr>
        <w:t xml:space="preserve"> bij de keel,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"Betaal mij wat gij schuldig zijt."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29</w:t>
      </w:r>
      <w:r w:rsidRPr="008B7300">
        <w:rPr>
          <w:rFonts w:cs="Times New Roman"/>
          <w:spacing w:val="-2"/>
          <w:szCs w:val="20"/>
        </w:rPr>
        <w:tab/>
        <w:t>Zijn mededienstknecht dan,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nedervallende aan zijne voeten,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bad hem,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"Wees lankmoedig over mij,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ik zal u alles betalen."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30</w:t>
      </w:r>
      <w:r w:rsidRPr="008B7300">
        <w:rPr>
          <w:rFonts w:cs="Times New Roman"/>
          <w:spacing w:val="-2"/>
          <w:szCs w:val="20"/>
        </w:rPr>
        <w:tab/>
        <w:t>Doch hij wilde niet,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ging henen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wierp hem in de gevangenis,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totdat hij de schuld zoude betaald hebben.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31</w:t>
      </w:r>
      <w:r w:rsidRPr="008B7300">
        <w:rPr>
          <w:rFonts w:cs="Times New Roman"/>
          <w:spacing w:val="-2"/>
          <w:szCs w:val="20"/>
        </w:rPr>
        <w:tab/>
        <w:t>Als nu zijne mededienstknechten zagen hetgeen geschied was,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zijn zij zeer bedroefd geworden,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komende verklaarden zij hunnen heer al wat er geschied was.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32</w:t>
      </w:r>
      <w:r w:rsidRPr="008B7300">
        <w:rPr>
          <w:rFonts w:cs="Times New Roman"/>
          <w:spacing w:val="-2"/>
          <w:szCs w:val="20"/>
        </w:rPr>
        <w:tab/>
        <w:t>Toen heeft hem zijn heer tot zich geroepen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"Gij booze dienstknecht,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al die schuld heb ik u kwijtgescholden,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dewijl gij mij gebeden hebt: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33</w:t>
      </w:r>
      <w:r w:rsidRPr="008B7300">
        <w:rPr>
          <w:rFonts w:cs="Times New Roman"/>
          <w:spacing w:val="-2"/>
          <w:szCs w:val="20"/>
        </w:rPr>
        <w:tab/>
        <w:t>behoordet gij ook niet u over uw mededienstknecht te ontfermen,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gelijk ik ook mij over u ontfermd heb?"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34</w:t>
      </w:r>
      <w:r w:rsidRPr="008B7300">
        <w:rPr>
          <w:rFonts w:cs="Times New Roman"/>
          <w:spacing w:val="-2"/>
          <w:szCs w:val="20"/>
        </w:rPr>
        <w:tab/>
        <w:t>En zijn heer vertoornd zijnde,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leverde hem den pijnigers over,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totdat hij zoude betaald hebben al wat hij hem schuldig was.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35</w:t>
      </w:r>
      <w:r w:rsidRPr="008B7300">
        <w:rPr>
          <w:rFonts w:cs="Times New Roman"/>
          <w:spacing w:val="-2"/>
          <w:szCs w:val="20"/>
        </w:rPr>
        <w:tab/>
        <w:t xml:space="preserve">Alzóó zal ook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ijn hemelsche Vader u doen,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indien gij niet van harte vergeeft een iegelijk zijnen broeder zijne misdaden."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33BAE" w:rsidRPr="008B7300" w:rsidRDefault="00C33BAE" w:rsidP="00C33BAE">
      <w:pPr>
        <w:pStyle w:val="Kop1"/>
      </w:pPr>
      <w:r w:rsidRPr="008B7300">
        <w:t>19</w:t>
      </w:r>
    </w:p>
    <w:p w:rsidR="001B37A7" w:rsidRPr="008B7300" w:rsidRDefault="001B37A7" w:rsidP="00C33BAE">
      <w:pPr>
        <w:pStyle w:val="Kop2"/>
      </w:pPr>
      <w:r w:rsidRPr="008B7300">
        <w:t>Over echtscheiding: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</w:t>
      </w:r>
      <w:r w:rsidRPr="008B7300">
        <w:rPr>
          <w:rFonts w:cs="Times New Roman"/>
          <w:spacing w:val="-2"/>
          <w:szCs w:val="20"/>
        </w:rPr>
        <w:tab/>
        <w:t>En het geschiedde toen Jezus deze woorden geëindigd had,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vertrok van Galiléa,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kwam over den Jordaan,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in de landpalen van Judéa.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</w:t>
      </w:r>
      <w:r w:rsidRPr="008B7300">
        <w:rPr>
          <w:rFonts w:cs="Times New Roman"/>
          <w:spacing w:val="-2"/>
          <w:szCs w:val="20"/>
        </w:rPr>
        <w:tab/>
        <w:t xml:space="preserve">En vele scharen volgden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genas ze aldaar.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</w:t>
      </w:r>
      <w:r w:rsidRPr="008B7300">
        <w:rPr>
          <w:rFonts w:cs="Times New Roman"/>
          <w:spacing w:val="-2"/>
          <w:szCs w:val="20"/>
        </w:rPr>
        <w:tab/>
        <w:t xml:space="preserve">En de Farizeërs kwamen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verzoekende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zeggende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"Is het een mensch geoorloofd zijne vrouw te verlaten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  <w:t>om allerlei oorzaak?"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</w:t>
      </w:r>
      <w:r w:rsidRPr="008B7300">
        <w:rPr>
          <w:rFonts w:cs="Times New Roman"/>
          <w:spacing w:val="-2"/>
          <w:szCs w:val="20"/>
        </w:rPr>
        <w:tab/>
        <w:t xml:space="preserve">Doch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antwoordende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ebt gij niet gelezen,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  <w:u w:val="single"/>
        </w:rPr>
        <w:t>D</w:t>
      </w:r>
      <w:r w:rsidRPr="008B7300">
        <w:rPr>
          <w:rFonts w:cs="Times New Roman"/>
          <w:spacing w:val="-2"/>
          <w:szCs w:val="20"/>
        </w:rPr>
        <w:t xml:space="preserve">ie van den beginne </w:t>
      </w:r>
      <w:r w:rsidRPr="008B7300">
        <w:rPr>
          <w:rFonts w:cs="Times New Roman"/>
          <w:i/>
          <w:iCs/>
          <w:spacing w:val="-2"/>
          <w:szCs w:val="20"/>
        </w:rPr>
        <w:t>den mensch</w:t>
      </w:r>
      <w:r w:rsidRPr="008B7300">
        <w:rPr>
          <w:rFonts w:cs="Times New Roman"/>
          <w:spacing w:val="-2"/>
          <w:szCs w:val="20"/>
        </w:rPr>
        <w:t xml:space="preserve"> gemaakt heeft,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Hij ze gemaakt heeft man en vrouw,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5</w:t>
      </w:r>
      <w:r w:rsidRPr="008B7300">
        <w:rPr>
          <w:rFonts w:cs="Times New Roman"/>
          <w:spacing w:val="-2"/>
          <w:szCs w:val="20"/>
        </w:rPr>
        <w:tab/>
        <w:t>en gezegd heeft: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D</w:t>
      </w:r>
      <w:r w:rsidRPr="008B7300">
        <w:rPr>
          <w:rFonts w:cs="Times New Roman"/>
          <w:spacing w:val="-2"/>
          <w:szCs w:val="20"/>
        </w:rPr>
        <w:t>aarom zal een mensch vader en moeder verlaten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en zal zijne vrouw aanhangen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die twee zullen tot één vleesch zijn: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6</w:t>
      </w:r>
      <w:r w:rsidRPr="008B7300">
        <w:rPr>
          <w:rFonts w:cs="Times New Roman"/>
          <w:spacing w:val="-2"/>
          <w:szCs w:val="20"/>
        </w:rPr>
        <w:tab/>
        <w:t>alzoo dat zij niet meer twee zijn,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één vleesch.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Hetgeen dan God samengevoegd heeft,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scheide de mensch niet.'"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7</w:t>
      </w:r>
      <w:r w:rsidRPr="008B7300">
        <w:rPr>
          <w:rFonts w:cs="Times New Roman"/>
          <w:spacing w:val="-2"/>
          <w:szCs w:val="20"/>
        </w:rPr>
        <w:tab/>
        <w:t xml:space="preserve">Zij zeiden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"Waarom heeft dan Mozes geboden eenen scheidbrief te geven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haar te verlaten?"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8</w:t>
      </w:r>
      <w:r w:rsidRPr="008B7300">
        <w:rPr>
          <w:rFonts w:cs="Times New Roman"/>
          <w:spacing w:val="-2"/>
          <w:szCs w:val="20"/>
        </w:rPr>
        <w:tab/>
        <w:t>Hij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"Mozes heeft vanwege de hardigheid uwer harten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  <w:t>u toegelaten uwe vrouwen te verlaten;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van den beginne is 't alzóó niet geweest.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9</w:t>
      </w:r>
      <w:r w:rsidRPr="008B7300">
        <w:rPr>
          <w:rFonts w:cs="Times New Roman"/>
          <w:spacing w:val="-2"/>
          <w:szCs w:val="20"/>
        </w:rPr>
        <w:tab/>
        <w:t xml:space="preserve">Maar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zeg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zoo wie zijne vrouw verlaat anders dan om hoererij,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eene andere trouwt,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i/>
          <w:iCs/>
          <w:spacing w:val="-2"/>
          <w:szCs w:val="20"/>
        </w:rPr>
        <w:tab/>
      </w:r>
      <w:r w:rsidRPr="008B7300">
        <w:rPr>
          <w:rFonts w:cs="Times New Roman"/>
          <w:i/>
          <w:iCs/>
          <w:spacing w:val="-2"/>
          <w:szCs w:val="20"/>
        </w:rPr>
        <w:tab/>
        <w:t>die</w:t>
      </w:r>
      <w:r w:rsidRPr="008B7300">
        <w:rPr>
          <w:rFonts w:cs="Times New Roman"/>
          <w:spacing w:val="-2"/>
          <w:szCs w:val="20"/>
        </w:rPr>
        <w:t xml:space="preserve"> doet overspel;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die de verlatene trouwt,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  <w:t xml:space="preserve">doet </w:t>
      </w:r>
      <w:r w:rsidRPr="008B7300">
        <w:rPr>
          <w:rFonts w:cs="Times New Roman"/>
          <w:i/>
          <w:iCs/>
          <w:spacing w:val="-2"/>
          <w:szCs w:val="20"/>
        </w:rPr>
        <w:t>óók</w:t>
      </w:r>
      <w:r w:rsidRPr="008B7300">
        <w:rPr>
          <w:rFonts w:cs="Times New Roman"/>
          <w:spacing w:val="-2"/>
          <w:szCs w:val="20"/>
        </w:rPr>
        <w:t xml:space="preserve"> overspel."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10</w:t>
      </w:r>
      <w:r w:rsidRPr="008B7300">
        <w:rPr>
          <w:rFonts w:cs="Times New Roman"/>
          <w:spacing w:val="-2"/>
          <w:szCs w:val="20"/>
        </w:rPr>
        <w:tab/>
        <w:t xml:space="preserve">Zijne discipelen zeiden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"Indien de zaak des menschen met de vrouw alzóó staat,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is 't niet oorbaar te trouwen."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11</w:t>
      </w:r>
      <w:r w:rsidRPr="008B7300">
        <w:rPr>
          <w:rFonts w:cs="Times New Roman"/>
          <w:spacing w:val="-2"/>
          <w:szCs w:val="20"/>
        </w:rPr>
        <w:tab/>
        <w:t xml:space="preserve">Doch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"Allen vatten dit woord niet,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wien het gegeven is.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12</w:t>
      </w:r>
      <w:r w:rsidRPr="008B7300">
        <w:rPr>
          <w:rFonts w:cs="Times New Roman"/>
          <w:spacing w:val="-2"/>
          <w:szCs w:val="20"/>
        </w:rPr>
        <w:tab/>
        <w:t>Want daar zijn gesnedenen, die uit moeders lijf alzóó geboren zijn,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daar zijn gesnedenen, die van de menschen gesneden zijn,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daar zijn gesnedenen, die zichzelve gesneden hebben om het Koninkrijk der hemelen: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die </w:t>
      </w:r>
      <w:r w:rsidRPr="008B7300">
        <w:rPr>
          <w:rFonts w:cs="Times New Roman"/>
          <w:i/>
          <w:iCs/>
          <w:spacing w:val="-2"/>
          <w:szCs w:val="20"/>
        </w:rPr>
        <w:t>dit</w:t>
      </w:r>
      <w:r w:rsidRPr="008B7300">
        <w:rPr>
          <w:rFonts w:cs="Times New Roman"/>
          <w:spacing w:val="-2"/>
          <w:szCs w:val="20"/>
        </w:rPr>
        <w:t xml:space="preserve"> vatten kan, vatte </w:t>
      </w:r>
      <w:r w:rsidRPr="008B7300">
        <w:rPr>
          <w:rFonts w:cs="Times New Roman"/>
          <w:i/>
          <w:iCs/>
          <w:spacing w:val="-2"/>
          <w:szCs w:val="20"/>
        </w:rPr>
        <w:t>het.</w:t>
      </w:r>
      <w:r w:rsidRPr="008B7300">
        <w:rPr>
          <w:rFonts w:cs="Times New Roman"/>
          <w:spacing w:val="-2"/>
          <w:szCs w:val="20"/>
        </w:rPr>
        <w:t>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Kinderen gezegend: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13</w:t>
      </w:r>
      <w:r w:rsidRPr="008B7300">
        <w:rPr>
          <w:rFonts w:cs="Times New Roman"/>
          <w:spacing w:val="-2"/>
          <w:szCs w:val="20"/>
        </w:rPr>
        <w:tab/>
        <w:t xml:space="preserve">Toen werden kinderkens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gebracht,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opdat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de handen hun zoude opleggen en bidden;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discipelen bestraften dezelve.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14</w:t>
      </w:r>
      <w:r w:rsidRPr="008B7300">
        <w:rPr>
          <w:rFonts w:cs="Times New Roman"/>
          <w:spacing w:val="-2"/>
          <w:szCs w:val="20"/>
        </w:rPr>
        <w:tab/>
        <w:t>Maar Jezus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"Laat af van de kinderkens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verhindert hen niet tot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te komen;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want derzulken is het Koninkrijk der hemelen."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15</w:t>
      </w:r>
      <w:r w:rsidRPr="008B7300">
        <w:rPr>
          <w:rFonts w:cs="Times New Roman"/>
          <w:spacing w:val="-2"/>
          <w:szCs w:val="20"/>
        </w:rPr>
        <w:tab/>
        <w:t xml:space="preserve">En als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hun de handen opgelegd had,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vertrok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van daar.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De rijke jongeling: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16</w:t>
      </w:r>
      <w:r w:rsidRPr="008B7300">
        <w:rPr>
          <w:rFonts w:cs="Times New Roman"/>
          <w:spacing w:val="-2"/>
          <w:szCs w:val="20"/>
        </w:rPr>
        <w:tab/>
        <w:t>En zie,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er kwam een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zeide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"Goede Meester, wat zal ik goeds doen,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opdat ik het eeuwige leven hebbe?"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17</w:t>
      </w: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zeide tot hem: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"Wat noemt gij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goed?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Niemand is goed dan één, </w:t>
      </w:r>
      <w:r w:rsidRPr="008B7300">
        <w:rPr>
          <w:rFonts w:cs="Times New Roman"/>
          <w:i/>
          <w:iCs/>
          <w:spacing w:val="-2"/>
          <w:szCs w:val="20"/>
        </w:rPr>
        <w:t>namelijk</w:t>
      </w:r>
      <w:r w:rsidRPr="008B7300">
        <w:rPr>
          <w:rFonts w:cs="Times New Roman"/>
          <w:spacing w:val="-2"/>
          <w:szCs w:val="20"/>
        </w:rPr>
        <w:t xml:space="preserve"> God.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Doch wilt gij in het leven ingaan,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onderhoud de geboden."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18</w:t>
      </w:r>
      <w:r w:rsidRPr="008B7300">
        <w:rPr>
          <w:rFonts w:cs="Times New Roman"/>
          <w:spacing w:val="-2"/>
          <w:szCs w:val="20"/>
        </w:rPr>
        <w:tab/>
        <w:t xml:space="preserve">Hij zeide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"Welke?"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Jezus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i/>
          <w:iCs/>
          <w:spacing w:val="-2"/>
          <w:szCs w:val="20"/>
          <w:u w:val="single"/>
        </w:rPr>
        <w:t>D</w:t>
      </w:r>
      <w:r w:rsidRPr="008B7300">
        <w:rPr>
          <w:rFonts w:cs="Times New Roman"/>
          <w:i/>
          <w:iCs/>
          <w:spacing w:val="-2"/>
          <w:szCs w:val="20"/>
        </w:rPr>
        <w:t>eze</w:t>
      </w:r>
      <w:r w:rsidRPr="008B7300">
        <w:rPr>
          <w:rFonts w:cs="Times New Roman"/>
          <w:spacing w:val="-2"/>
          <w:szCs w:val="20"/>
        </w:rPr>
        <w:t>:  gij zult niet dooden;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gij zult geen overspel doen;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gij zult niet stelen;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gij zult geen valsche getuigenis geven;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19</w:t>
      </w:r>
      <w:r w:rsidRPr="008B7300">
        <w:rPr>
          <w:rFonts w:cs="Times New Roman"/>
          <w:spacing w:val="-2"/>
          <w:szCs w:val="20"/>
        </w:rPr>
        <w:tab/>
        <w:t>eer uwen vader en uwe moeder,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gij zult uwen naaste liefhebben als uzelven."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20</w:t>
      </w:r>
      <w:r w:rsidRPr="008B7300">
        <w:rPr>
          <w:rFonts w:cs="Times New Roman"/>
          <w:spacing w:val="-2"/>
          <w:szCs w:val="20"/>
        </w:rPr>
        <w:tab/>
        <w:t xml:space="preserve">De jongeling zeide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A</w:t>
      </w:r>
      <w:r w:rsidRPr="008B7300">
        <w:rPr>
          <w:rFonts w:cs="Times New Roman"/>
          <w:spacing w:val="-2"/>
          <w:szCs w:val="20"/>
        </w:rPr>
        <w:t>lle deze dingen heb ik onderhouden van mijne jonkheid af: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wat ontbreekt mij nog?"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21</w:t>
      </w:r>
      <w:r w:rsidRPr="008B7300">
        <w:rPr>
          <w:rFonts w:cs="Times New Roman"/>
          <w:spacing w:val="-2"/>
          <w:szCs w:val="20"/>
        </w:rPr>
        <w:tab/>
        <w:t>Jezus zeide tot hem: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"Zoo gij wilt volmaakt zijn,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ga henen,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verkoop wat gij hebt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geeft het den armen,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gij zult eenen schat hebben in den hemel;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kom herwaarts,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volg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22</w:t>
      </w:r>
      <w:r w:rsidRPr="008B7300">
        <w:rPr>
          <w:rFonts w:cs="Times New Roman"/>
          <w:spacing w:val="-2"/>
          <w:szCs w:val="20"/>
        </w:rPr>
        <w:tab/>
        <w:t>Als nu de jongeling dit woord hoorde,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ging hij bedroefd weg;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want hij had vele goederen.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23</w:t>
      </w:r>
      <w:r w:rsidRPr="008B7300">
        <w:rPr>
          <w:rFonts w:cs="Times New Roman"/>
          <w:spacing w:val="-2"/>
          <w:szCs w:val="20"/>
        </w:rPr>
        <w:tab/>
        <w:t xml:space="preserve">En Jezus zeide tot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 discipelen: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"Voorwaar,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zeg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een rijke bezwaarlijk in het Koninkrijk der hemelen zal ingaan.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24</w:t>
      </w:r>
      <w:r w:rsidRPr="008B7300">
        <w:rPr>
          <w:rFonts w:cs="Times New Roman"/>
          <w:spacing w:val="-2"/>
          <w:szCs w:val="20"/>
        </w:rPr>
        <w:tab/>
        <w:t xml:space="preserve">En wederom zeg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het is lichter, dat een kemel ga door het oog van eene naald,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dan dat een rijke inga in het Koninkrijk Gods."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25</w:t>
      </w:r>
      <w:r w:rsidRPr="008B7300">
        <w:rPr>
          <w:rFonts w:cs="Times New Roman"/>
          <w:spacing w:val="-2"/>
          <w:szCs w:val="20"/>
        </w:rPr>
        <w:tab/>
        <w:t xml:space="preserve">Zijne discipelen nu </w:t>
      </w:r>
      <w:r w:rsidRPr="008B7300">
        <w:rPr>
          <w:rFonts w:cs="Times New Roman"/>
          <w:i/>
          <w:iCs/>
          <w:spacing w:val="-2"/>
          <w:szCs w:val="20"/>
        </w:rPr>
        <w:t>dit</w:t>
      </w:r>
      <w:r w:rsidRPr="008B7300">
        <w:rPr>
          <w:rFonts w:cs="Times New Roman"/>
          <w:spacing w:val="-2"/>
          <w:szCs w:val="20"/>
        </w:rPr>
        <w:t xml:space="preserve"> hoorende,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werden zeer verslagen,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"Wie kan dan zalig worden?"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26</w:t>
      </w:r>
      <w:r w:rsidRPr="008B7300">
        <w:rPr>
          <w:rFonts w:cs="Times New Roman"/>
          <w:spacing w:val="-2"/>
          <w:szCs w:val="20"/>
        </w:rPr>
        <w:tab/>
        <w:t xml:space="preserve">En Jezus </w:t>
      </w:r>
      <w:r w:rsidRPr="008B7300">
        <w:rPr>
          <w:rFonts w:cs="Times New Roman"/>
          <w:i/>
          <w:iCs/>
          <w:spacing w:val="-2"/>
          <w:szCs w:val="20"/>
        </w:rPr>
        <w:t>hen</w:t>
      </w:r>
      <w:r w:rsidRPr="008B7300">
        <w:rPr>
          <w:rFonts w:cs="Times New Roman"/>
          <w:spacing w:val="-2"/>
          <w:szCs w:val="20"/>
        </w:rPr>
        <w:t xml:space="preserve"> aanziende,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"Bij de menschen is dat onmogelijk,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bij God zijn alle dingen mogelijk."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27</w:t>
      </w:r>
      <w:r w:rsidRPr="008B7300">
        <w:rPr>
          <w:rFonts w:cs="Times New Roman"/>
          <w:spacing w:val="-2"/>
          <w:szCs w:val="20"/>
        </w:rPr>
        <w:tab/>
        <w:t>Toen antwoordde Petrus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zeide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"Zie,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wij hebben alles verlaten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zijn 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 xml:space="preserve"> gevolgd: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wat zal ons dan geworden?"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28</w:t>
      </w:r>
      <w:r w:rsidRPr="008B7300">
        <w:rPr>
          <w:rFonts w:cs="Times New Roman"/>
          <w:spacing w:val="-2"/>
          <w:szCs w:val="20"/>
        </w:rPr>
        <w:tab/>
        <w:t>En Jezus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"Voorwaar,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zeg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gij die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gevolgd zijt,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in de wedergeboorte,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wanneer de Zoon des menschen zal gezeten zijn op den troon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ijner heerlijkheid,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i/>
          <w:iCs/>
          <w:spacing w:val="-2"/>
          <w:szCs w:val="20"/>
        </w:rPr>
        <w:tab/>
        <w:t>dat</w:t>
      </w:r>
      <w:r w:rsidRPr="008B7300">
        <w:rPr>
          <w:rFonts w:cs="Times New Roman"/>
          <w:spacing w:val="-2"/>
          <w:szCs w:val="20"/>
        </w:rPr>
        <w:t xml:space="preserve"> gij ook zult zitten op twaalf tronen,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oordeelende de twaalf geslachten Israëls.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29</w:t>
      </w:r>
      <w:r w:rsidRPr="008B7300">
        <w:rPr>
          <w:rFonts w:cs="Times New Roman"/>
          <w:spacing w:val="-2"/>
          <w:szCs w:val="20"/>
        </w:rPr>
        <w:tab/>
        <w:t>En zoo wie zal verlaten hebben huizen,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of broeders of zusters,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of vader of moeder,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of vrouw of kinderen,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of akkers om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 xml:space="preserve">ijns </w:t>
      </w:r>
      <w:r w:rsidRPr="008B7300">
        <w:rPr>
          <w:rFonts w:cs="Times New Roman"/>
          <w:spacing w:val="-2"/>
          <w:szCs w:val="20"/>
          <w:u w:val="single"/>
        </w:rPr>
        <w:t>N</w:t>
      </w:r>
      <w:r w:rsidRPr="008B7300">
        <w:rPr>
          <w:rFonts w:cs="Times New Roman"/>
          <w:spacing w:val="-2"/>
          <w:szCs w:val="20"/>
        </w:rPr>
        <w:t>aams wil,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i/>
          <w:iCs/>
          <w:spacing w:val="-2"/>
          <w:szCs w:val="20"/>
        </w:rPr>
        <w:tab/>
        <w:t>die</w:t>
      </w:r>
      <w:r w:rsidRPr="008B7300">
        <w:rPr>
          <w:rFonts w:cs="Times New Roman"/>
          <w:spacing w:val="-2"/>
          <w:szCs w:val="20"/>
        </w:rPr>
        <w:t xml:space="preserve"> zal honderdvoud ontvangen,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het eeuwige leven beërven.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30</w:t>
      </w:r>
      <w:r w:rsidRPr="008B7300">
        <w:rPr>
          <w:rFonts w:cs="Times New Roman"/>
          <w:spacing w:val="-2"/>
          <w:szCs w:val="20"/>
        </w:rPr>
        <w:tab/>
        <w:t>Maar vele eersten zullen de laatsten zijn,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i/>
          <w:iCs/>
          <w:spacing w:val="-2"/>
          <w:szCs w:val="20"/>
        </w:rPr>
        <w:t>vele</w:t>
      </w:r>
      <w:r w:rsidRPr="008B7300">
        <w:rPr>
          <w:rFonts w:cs="Times New Roman"/>
          <w:spacing w:val="-2"/>
          <w:szCs w:val="20"/>
        </w:rPr>
        <w:t xml:space="preserve"> laatsten de eersten.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33BAE" w:rsidRPr="008B7300" w:rsidRDefault="00C33BAE" w:rsidP="00C33BAE">
      <w:pPr>
        <w:pStyle w:val="Kop1"/>
      </w:pPr>
      <w:r w:rsidRPr="008B7300">
        <w:t>20</w:t>
      </w:r>
    </w:p>
    <w:p w:rsidR="001B37A7" w:rsidRPr="008B7300" w:rsidRDefault="001B37A7" w:rsidP="00C33BAE">
      <w:pPr>
        <w:pStyle w:val="Kop2"/>
      </w:pPr>
      <w:r w:rsidRPr="008B7300">
        <w:t>Gelijkenis van de arbeiders in den wijngaard: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</w:t>
      </w:r>
      <w:r w:rsidRPr="008B7300">
        <w:rPr>
          <w:rFonts w:cs="Times New Roman"/>
          <w:spacing w:val="-2"/>
          <w:szCs w:val="20"/>
        </w:rPr>
        <w:tab/>
        <w:t>Want het Koninkrijk der hemelen is gelijk een heer des huizes,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die met den morgenstond uitging om arbeiders te huren in zijnen wijngaard.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</w:t>
      </w:r>
      <w:r w:rsidRPr="008B7300">
        <w:rPr>
          <w:rFonts w:cs="Times New Roman"/>
          <w:spacing w:val="-2"/>
          <w:szCs w:val="20"/>
        </w:rPr>
        <w:tab/>
        <w:t>En als hij met de arbeiders ééns geworden was voor eenen penning 's daags,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zond hij ze henen in de wijngaard.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</w:t>
      </w:r>
      <w:r w:rsidRPr="008B7300">
        <w:rPr>
          <w:rFonts w:cs="Times New Roman"/>
          <w:spacing w:val="-2"/>
          <w:szCs w:val="20"/>
        </w:rPr>
        <w:tab/>
        <w:t>En uitgegaan zijnde omtrent de derde ure,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zag hij anderen ledig staande op de markt;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</w:t>
      </w:r>
      <w:r w:rsidRPr="008B7300">
        <w:rPr>
          <w:rFonts w:cs="Times New Roman"/>
          <w:spacing w:val="-2"/>
          <w:szCs w:val="20"/>
        </w:rPr>
        <w:tab/>
        <w:t>en hij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'Gaat gij óók henen in den wijngaard,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zoo wat recht is zal ik u geven.'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zij gingen.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5</w:t>
      </w:r>
      <w:r w:rsidRPr="008B7300">
        <w:rPr>
          <w:rFonts w:cs="Times New Roman"/>
          <w:spacing w:val="-2"/>
          <w:szCs w:val="20"/>
        </w:rPr>
        <w:tab/>
        <w:t>Wederom uitgegaan zijnde omtrent de zesde en de negende ure,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deed hij desgelijks.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6</w:t>
      </w:r>
      <w:r w:rsidRPr="008B7300">
        <w:rPr>
          <w:rFonts w:cs="Times New Roman"/>
          <w:spacing w:val="-2"/>
          <w:szCs w:val="20"/>
        </w:rPr>
        <w:tab/>
        <w:t>En uitgegaan zijnde omtrent de elfde ure,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vond hij anderen ledig staande,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W</w:t>
      </w:r>
      <w:r w:rsidRPr="008B7300">
        <w:rPr>
          <w:rFonts w:cs="Times New Roman"/>
          <w:spacing w:val="-2"/>
          <w:szCs w:val="20"/>
        </w:rPr>
        <w:t>at staat gij hier den geheelen dag ledig?'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7</w:t>
      </w:r>
      <w:r w:rsidRPr="008B7300">
        <w:rPr>
          <w:rFonts w:cs="Times New Roman"/>
          <w:spacing w:val="-2"/>
          <w:szCs w:val="20"/>
        </w:rPr>
        <w:tab/>
        <w:t>Zij zeiden tot hem: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O</w:t>
      </w:r>
      <w:r w:rsidRPr="008B7300">
        <w:rPr>
          <w:rFonts w:cs="Times New Roman"/>
          <w:spacing w:val="-2"/>
          <w:szCs w:val="20"/>
        </w:rPr>
        <w:t>mdat ons niemand gehuurd heeft.'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Hij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G</w:t>
      </w:r>
      <w:r w:rsidRPr="008B7300">
        <w:rPr>
          <w:rFonts w:cs="Times New Roman"/>
          <w:spacing w:val="-2"/>
          <w:szCs w:val="20"/>
        </w:rPr>
        <w:t>aat ook gij henen in den wijngaard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zoo wat recht is, zult gij ontvangen.'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8</w:t>
      </w:r>
      <w:r w:rsidRPr="008B7300">
        <w:rPr>
          <w:rFonts w:cs="Times New Roman"/>
          <w:spacing w:val="-2"/>
          <w:szCs w:val="20"/>
        </w:rPr>
        <w:tab/>
        <w:t>Als het nu avond geworden was,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zeide de heer des wijngaards tot zijnen rentmeester: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R</w:t>
      </w:r>
      <w:r w:rsidRPr="008B7300">
        <w:rPr>
          <w:rFonts w:cs="Times New Roman"/>
          <w:spacing w:val="-2"/>
          <w:szCs w:val="20"/>
        </w:rPr>
        <w:t>oep de arbeiders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geef hun het loon,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beginnende van de laatsten tot de eersten.'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9</w:t>
      </w:r>
      <w:r w:rsidRPr="008B7300">
        <w:rPr>
          <w:rFonts w:cs="Times New Roman"/>
          <w:spacing w:val="-2"/>
          <w:szCs w:val="20"/>
        </w:rPr>
        <w:tab/>
        <w:t>En als zij kwamen,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die ter elfder ure </w:t>
      </w:r>
      <w:r w:rsidRPr="008B7300">
        <w:rPr>
          <w:rFonts w:cs="Times New Roman"/>
          <w:i/>
          <w:iCs/>
          <w:spacing w:val="-2"/>
          <w:szCs w:val="20"/>
        </w:rPr>
        <w:t>gehuurd waren,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ontvingen zij ieder eenen penning.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10</w:t>
      </w:r>
      <w:r w:rsidRPr="008B7300">
        <w:rPr>
          <w:rFonts w:cs="Times New Roman"/>
          <w:spacing w:val="-2"/>
          <w:szCs w:val="20"/>
        </w:rPr>
        <w:tab/>
        <w:t>En de eersten komende meenden,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zij meer ontvangen zouden,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zijzelve ontvingen óók elk eenen penning.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11</w:t>
      </w: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i/>
          <w:iCs/>
          <w:spacing w:val="-2"/>
          <w:szCs w:val="20"/>
        </w:rPr>
        <w:t>dien</w:t>
      </w:r>
      <w:r w:rsidRPr="008B7300">
        <w:rPr>
          <w:rFonts w:cs="Times New Roman"/>
          <w:spacing w:val="-2"/>
          <w:szCs w:val="20"/>
        </w:rPr>
        <w:t xml:space="preserve"> ontvangen hebbende murmureerden zij tegen den heer des huizes,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12</w:t>
      </w: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'Deze laatsten hebben </w:t>
      </w:r>
      <w:r w:rsidRPr="008B7300">
        <w:rPr>
          <w:rFonts w:cs="Times New Roman"/>
          <w:i/>
          <w:iCs/>
          <w:spacing w:val="-2"/>
          <w:szCs w:val="20"/>
        </w:rPr>
        <w:t>maar</w:t>
      </w:r>
      <w:r w:rsidRPr="008B7300">
        <w:rPr>
          <w:rFonts w:cs="Times New Roman"/>
          <w:spacing w:val="-2"/>
          <w:szCs w:val="20"/>
        </w:rPr>
        <w:t xml:space="preserve"> één uur gearbeid,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gij hebt ze òns gelijk gemaakt,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den last des daags en de hitte gedragen hebben.'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13</w:t>
      </w:r>
      <w:r w:rsidRPr="008B7300">
        <w:rPr>
          <w:rFonts w:cs="Times New Roman"/>
          <w:spacing w:val="-2"/>
          <w:szCs w:val="20"/>
        </w:rPr>
        <w:tab/>
        <w:t>Doch hij, antwoordende, zeide tot eenen van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'Vriend, ik doe u geen onrecht: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zijt gij niet met mij ééns geworden voor eenen penning?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14</w:t>
      </w:r>
      <w:r w:rsidRPr="008B7300">
        <w:rPr>
          <w:rFonts w:cs="Times New Roman"/>
          <w:spacing w:val="-2"/>
          <w:szCs w:val="20"/>
        </w:rPr>
        <w:tab/>
        <w:t>Neem het uwe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ga henen;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ik wil dezen laatsten ook geven gelijk als u.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15</w:t>
      </w:r>
      <w:r w:rsidRPr="008B7300">
        <w:rPr>
          <w:rFonts w:cs="Times New Roman"/>
          <w:spacing w:val="-2"/>
          <w:szCs w:val="20"/>
        </w:rPr>
        <w:tab/>
        <w:t>Of is het mij niet geoorloofd te doen met het mijne wat ik wil?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Of is uw oog boos, omdat ik goed ben?'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16</w:t>
      </w:r>
      <w:r w:rsidRPr="008B7300">
        <w:rPr>
          <w:rFonts w:cs="Times New Roman"/>
          <w:spacing w:val="-2"/>
          <w:szCs w:val="20"/>
        </w:rPr>
        <w:tab/>
        <w:t>Alzóó zullen de laatsten de eersten zijn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eersten de laatsten;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want velen zijn geroepen,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weinigen uitverkoren."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Derde lijdensaankondiging: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17</w:t>
      </w:r>
      <w:r w:rsidRPr="008B7300">
        <w:rPr>
          <w:rFonts w:cs="Times New Roman"/>
          <w:spacing w:val="-2"/>
          <w:szCs w:val="20"/>
        </w:rPr>
        <w:tab/>
        <w:t>En Jezus opgaande naar Jeruzalem,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nam tot zich de twaalf discipelen alleen op den weg,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18</w:t>
      </w:r>
      <w:r w:rsidRPr="008B7300">
        <w:rPr>
          <w:rFonts w:cs="Times New Roman"/>
          <w:spacing w:val="-2"/>
          <w:szCs w:val="20"/>
        </w:rPr>
        <w:tab/>
        <w:t>"Zie,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wij gaan op naar Jeruzalem,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Zoon des menschen zal den Overpriesteren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  <w:t>en Schriftgeleerden overgeleverd worden,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zij zullen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ter dood veroordeelen;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>19</w:t>
      </w:r>
      <w:r w:rsidRPr="008B7300">
        <w:rPr>
          <w:rFonts w:cs="Times New Roman"/>
          <w:spacing w:val="-2"/>
          <w:szCs w:val="20"/>
        </w:rPr>
        <w:tab/>
        <w:t xml:space="preserve">en zij zullen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den heidenen overleveren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om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te bespotten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te geeselen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te kruisigen;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ten derden dage zal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weder opstaan."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De vraag van de moeder van de zonen van Zebedeüs: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20</w:t>
      </w:r>
      <w:r w:rsidRPr="008B7300">
        <w:rPr>
          <w:rFonts w:cs="Times New Roman"/>
          <w:spacing w:val="-2"/>
          <w:szCs w:val="20"/>
        </w:rPr>
        <w:tab/>
        <w:t xml:space="preserve">Toen kwam de moeder der zonen van Zebedeüs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met hare zonen,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i/>
          <w:iCs/>
          <w:spacing w:val="-2"/>
          <w:szCs w:val="20"/>
        </w:rPr>
        <w:tab/>
      </w:r>
      <w:r w:rsidRPr="008B7300">
        <w:rPr>
          <w:rFonts w:cs="Times New Roman"/>
          <w:i/>
          <w:iCs/>
          <w:spacing w:val="-2"/>
          <w:szCs w:val="20"/>
          <w:u w:val="single"/>
        </w:rPr>
        <w:t>H</w:t>
      </w:r>
      <w:r w:rsidRPr="008B7300">
        <w:rPr>
          <w:rFonts w:cs="Times New Roman"/>
          <w:i/>
          <w:iCs/>
          <w:spacing w:val="-2"/>
          <w:szCs w:val="20"/>
        </w:rPr>
        <w:t>em</w:t>
      </w:r>
      <w:r w:rsidRPr="008B7300">
        <w:rPr>
          <w:rFonts w:cs="Times New Roman"/>
          <w:spacing w:val="-2"/>
          <w:szCs w:val="20"/>
        </w:rPr>
        <w:t xml:space="preserve"> aanbiddende,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begeerende wat van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21</w:t>
      </w: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zeide tot haar: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"Wat wilt gij?"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Zij zeide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eg dat deze mijne twee zonen zitten mogen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de één tot uwe rechter-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ander tot uwe linker</w:t>
      </w:r>
      <w:r w:rsidRPr="008B7300">
        <w:rPr>
          <w:rFonts w:cs="Times New Roman"/>
          <w:i/>
          <w:iCs/>
          <w:spacing w:val="-2"/>
          <w:szCs w:val="20"/>
        </w:rPr>
        <w:t>-hand</w:t>
      </w:r>
      <w:r w:rsidRPr="008B7300">
        <w:rPr>
          <w:rFonts w:cs="Times New Roman"/>
          <w:spacing w:val="-2"/>
          <w:szCs w:val="20"/>
        </w:rPr>
        <w:t xml:space="preserve"> in 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>w Koninkrijk."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22</w:t>
      </w:r>
      <w:r w:rsidRPr="008B7300">
        <w:rPr>
          <w:rFonts w:cs="Times New Roman"/>
          <w:spacing w:val="-2"/>
          <w:szCs w:val="20"/>
        </w:rPr>
        <w:tab/>
        <w:t>Maar Jezus antwoordde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"Gijlieden weet niet wat gij begeert;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kunt gij den drinkbeker drinken, dien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drinken zal,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met den doop gedoopt worden, waarmede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gedoopt word?"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23</w:t>
      </w:r>
      <w:r w:rsidRPr="008B7300">
        <w:rPr>
          <w:rFonts w:cs="Times New Roman"/>
          <w:spacing w:val="-2"/>
          <w:szCs w:val="20"/>
        </w:rPr>
        <w:tab/>
        <w:t xml:space="preserve">Zij zeiden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"Wij kunnen."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"Mijnen drinkbeker zult gij wel drinken,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met den doop, waarmede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gedoopt wordt, zult gij gedoopt worden;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maar het zitten tot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 xml:space="preserve">ijne rechter- en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ijne linker</w:t>
      </w:r>
      <w:r w:rsidRPr="008B7300">
        <w:rPr>
          <w:rFonts w:cs="Times New Roman"/>
          <w:i/>
          <w:iCs/>
          <w:spacing w:val="-2"/>
          <w:szCs w:val="20"/>
        </w:rPr>
        <w:t>-hand</w:t>
      </w:r>
      <w:r w:rsidRPr="008B7300">
        <w:rPr>
          <w:rFonts w:cs="Times New Roman"/>
          <w:spacing w:val="-2"/>
          <w:szCs w:val="20"/>
        </w:rPr>
        <w:t xml:space="preserve"> staat bij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 niet te geven,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maar </w:t>
      </w:r>
      <w:r w:rsidRPr="008B7300">
        <w:rPr>
          <w:rFonts w:cs="Times New Roman"/>
          <w:i/>
          <w:iCs/>
          <w:spacing w:val="-2"/>
          <w:szCs w:val="20"/>
        </w:rPr>
        <w:t>het zal gegeven worden</w:t>
      </w:r>
      <w:r w:rsidRPr="008B7300">
        <w:rPr>
          <w:rFonts w:cs="Times New Roman"/>
          <w:spacing w:val="-2"/>
          <w:szCs w:val="20"/>
        </w:rPr>
        <w:t xml:space="preserve"> dien het bereid is van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ijnen Vader."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24</w:t>
      </w:r>
      <w:r w:rsidRPr="008B7300">
        <w:rPr>
          <w:rFonts w:cs="Times New Roman"/>
          <w:spacing w:val="-2"/>
          <w:szCs w:val="20"/>
        </w:rPr>
        <w:tab/>
        <w:t xml:space="preserve">En als de </w:t>
      </w:r>
      <w:r w:rsidRPr="008B7300">
        <w:rPr>
          <w:rFonts w:cs="Times New Roman"/>
          <w:i/>
          <w:iCs/>
          <w:spacing w:val="-2"/>
          <w:szCs w:val="20"/>
        </w:rPr>
        <w:t>andere</w:t>
      </w:r>
      <w:r w:rsidRPr="008B7300">
        <w:rPr>
          <w:rFonts w:cs="Times New Roman"/>
          <w:spacing w:val="-2"/>
          <w:szCs w:val="20"/>
        </w:rPr>
        <w:t xml:space="preserve"> tien </w:t>
      </w:r>
      <w:r w:rsidRPr="008B7300">
        <w:rPr>
          <w:rFonts w:cs="Times New Roman"/>
          <w:i/>
          <w:iCs/>
          <w:spacing w:val="-2"/>
          <w:szCs w:val="20"/>
        </w:rPr>
        <w:t>dat</w:t>
      </w:r>
      <w:r w:rsidRPr="008B7300">
        <w:rPr>
          <w:rFonts w:cs="Times New Roman"/>
          <w:spacing w:val="-2"/>
          <w:szCs w:val="20"/>
        </w:rPr>
        <w:t xml:space="preserve"> hoorden,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namen zij het zeer kwalijk van de twee broeders.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25</w:t>
      </w:r>
      <w:r w:rsidRPr="008B7300">
        <w:rPr>
          <w:rFonts w:cs="Times New Roman"/>
          <w:spacing w:val="-2"/>
          <w:szCs w:val="20"/>
        </w:rPr>
        <w:tab/>
        <w:t xml:space="preserve">En als hen Jezus tot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ich geroepen had,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zeide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"Gij weet,</w:t>
      </w:r>
    </w:p>
    <w:p w:rsidR="001B37A7" w:rsidRPr="008B7300" w:rsidRDefault="00D93672" w:rsidP="001B37A7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1B37A7" w:rsidRPr="008B7300">
        <w:rPr>
          <w:rFonts w:cs="Times New Roman"/>
          <w:spacing w:val="-2"/>
          <w:szCs w:val="20"/>
        </w:rPr>
        <w:t>dat de oversten der volkeren heerschappij voeren over hen,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grooten gebruiken macht over hen."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26</w:t>
      </w:r>
      <w:r w:rsidRPr="008B7300">
        <w:rPr>
          <w:rFonts w:cs="Times New Roman"/>
          <w:spacing w:val="-2"/>
          <w:szCs w:val="20"/>
        </w:rPr>
        <w:tab/>
        <w:t>Doch alzóó zal het onder u niet zijn,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zoo wie onder u zal willen groot worden,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i/>
          <w:iCs/>
          <w:spacing w:val="-2"/>
          <w:szCs w:val="20"/>
        </w:rPr>
        <w:tab/>
        <w:t>die</w:t>
      </w:r>
      <w:r w:rsidRPr="008B7300">
        <w:rPr>
          <w:rFonts w:cs="Times New Roman"/>
          <w:spacing w:val="-2"/>
          <w:szCs w:val="20"/>
        </w:rPr>
        <w:t xml:space="preserve"> zij uw dienaar;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27</w:t>
      </w:r>
      <w:r w:rsidRPr="008B7300">
        <w:rPr>
          <w:rFonts w:cs="Times New Roman"/>
          <w:spacing w:val="-2"/>
          <w:szCs w:val="20"/>
        </w:rPr>
        <w:tab/>
        <w:t>en zoo wie onder u zal willen de eerste zijn,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i/>
          <w:iCs/>
          <w:spacing w:val="-2"/>
          <w:szCs w:val="20"/>
        </w:rPr>
        <w:tab/>
        <w:t>die</w:t>
      </w:r>
      <w:r w:rsidRPr="008B7300">
        <w:rPr>
          <w:rFonts w:cs="Times New Roman"/>
          <w:spacing w:val="-2"/>
          <w:szCs w:val="20"/>
        </w:rPr>
        <w:t xml:space="preserve"> zij uw dienstknecht;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28</w:t>
      </w:r>
      <w:r w:rsidRPr="008B7300">
        <w:rPr>
          <w:rFonts w:cs="Times New Roman"/>
          <w:spacing w:val="-2"/>
          <w:szCs w:val="20"/>
        </w:rPr>
        <w:tab/>
        <w:t>gelijk de Zoon des menschen niet is gekomen om gediend te worden,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om te dienen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 xml:space="preserve">ijne ziel te geven </w:t>
      </w:r>
      <w:r w:rsidRPr="008B7300">
        <w:rPr>
          <w:rFonts w:cs="Times New Roman"/>
          <w:i/>
          <w:iCs/>
          <w:spacing w:val="-2"/>
          <w:szCs w:val="20"/>
        </w:rPr>
        <w:t>tot</w:t>
      </w:r>
      <w:r w:rsidRPr="008B7300">
        <w:rPr>
          <w:rFonts w:cs="Times New Roman"/>
          <w:spacing w:val="-2"/>
          <w:szCs w:val="20"/>
        </w:rPr>
        <w:t xml:space="preserve"> een rantsoen voor velen.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C33BAE">
      <w:pPr>
        <w:pStyle w:val="Kop2"/>
      </w:pPr>
      <w:r w:rsidRPr="008B7300">
        <w:t>Twee blinden genezen: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29</w:t>
      </w:r>
      <w:r w:rsidRPr="008B7300">
        <w:rPr>
          <w:rFonts w:cs="Times New Roman"/>
          <w:spacing w:val="-2"/>
          <w:szCs w:val="20"/>
        </w:rPr>
        <w:tab/>
        <w:t>En als zij van Jericho uitgingen,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is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eene groote schare gevolgd.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30</w:t>
      </w:r>
      <w:r w:rsidRPr="008B7300">
        <w:rPr>
          <w:rFonts w:cs="Times New Roman"/>
          <w:spacing w:val="-2"/>
          <w:szCs w:val="20"/>
        </w:rPr>
        <w:tab/>
        <w:t>En zie,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twee blinden zittende aan den weg,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als zij hoorden,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Jezus voorbijging,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riepen,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"Heere, </w:t>
      </w:r>
      <w:r w:rsidRPr="008B7300">
        <w:rPr>
          <w:rFonts w:cs="Times New Roman"/>
          <w:spacing w:val="-2"/>
          <w:szCs w:val="20"/>
          <w:u w:val="single"/>
        </w:rPr>
        <w:t>G</w:t>
      </w:r>
      <w:r w:rsidRPr="008B7300">
        <w:rPr>
          <w:rFonts w:cs="Times New Roman"/>
          <w:spacing w:val="-2"/>
          <w:szCs w:val="20"/>
        </w:rPr>
        <w:t xml:space="preserve">ij Zone Davids, ontferm 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 xml:space="preserve"> onzer."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31</w:t>
      </w:r>
      <w:r w:rsidRPr="008B7300">
        <w:rPr>
          <w:rFonts w:cs="Times New Roman"/>
          <w:spacing w:val="-2"/>
          <w:szCs w:val="20"/>
        </w:rPr>
        <w:tab/>
        <w:t>En de schare bestrafte hen,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opdat zij zwijgen zouden,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zij riepen te meer,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"Ontferm 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 xml:space="preserve"> onzer, Heere, </w:t>
      </w:r>
      <w:r w:rsidRPr="008B7300">
        <w:rPr>
          <w:rFonts w:cs="Times New Roman"/>
          <w:spacing w:val="-2"/>
          <w:szCs w:val="20"/>
          <w:u w:val="single"/>
        </w:rPr>
        <w:t>G</w:t>
      </w:r>
      <w:r w:rsidRPr="008B7300">
        <w:rPr>
          <w:rFonts w:cs="Times New Roman"/>
          <w:spacing w:val="-2"/>
          <w:szCs w:val="20"/>
        </w:rPr>
        <w:t>ij Zone Davids."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32</w:t>
      </w:r>
      <w:r w:rsidRPr="008B7300">
        <w:rPr>
          <w:rFonts w:cs="Times New Roman"/>
          <w:spacing w:val="-2"/>
          <w:szCs w:val="20"/>
        </w:rPr>
        <w:tab/>
        <w:t xml:space="preserve">En Jezus </w:t>
      </w:r>
      <w:r w:rsidRPr="008B7300">
        <w:rPr>
          <w:rFonts w:cs="Times New Roman"/>
          <w:i/>
          <w:iCs/>
          <w:spacing w:val="-2"/>
          <w:szCs w:val="20"/>
        </w:rPr>
        <w:t>stil</w:t>
      </w:r>
      <w:r w:rsidRPr="008B7300">
        <w:rPr>
          <w:rFonts w:cs="Times New Roman"/>
          <w:spacing w:val="-2"/>
          <w:szCs w:val="20"/>
        </w:rPr>
        <w:t>staande riep hen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"Wat wilt gij,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 doe?"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33</w:t>
      </w:r>
      <w:r w:rsidRPr="008B7300">
        <w:rPr>
          <w:rFonts w:cs="Times New Roman"/>
          <w:spacing w:val="-2"/>
          <w:szCs w:val="20"/>
        </w:rPr>
        <w:tab/>
        <w:t>Zij zeiden tot hem: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"Heere, dat onze oogen geopend worden."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34</w:t>
      </w:r>
      <w:r w:rsidRPr="008B7300">
        <w:rPr>
          <w:rFonts w:cs="Times New Roman"/>
          <w:spacing w:val="-2"/>
          <w:szCs w:val="20"/>
        </w:rPr>
        <w:tab/>
        <w:t>En Jezus innerlijk bewogen zijnde met barmhartigheid,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raakte hunne oogen aan;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terstond werden hunne oogen ziende,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zij volgden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33BAE" w:rsidRPr="008B7300" w:rsidRDefault="00C33BAE" w:rsidP="00E51549">
      <w:pPr>
        <w:pStyle w:val="Kop1"/>
      </w:pPr>
      <w:r w:rsidRPr="008B7300">
        <w:t>21</w:t>
      </w:r>
    </w:p>
    <w:p w:rsidR="001B37A7" w:rsidRPr="008B7300" w:rsidRDefault="001B37A7" w:rsidP="00E51549">
      <w:pPr>
        <w:pStyle w:val="Kop2"/>
      </w:pPr>
      <w:r w:rsidRPr="008B7300">
        <w:t>De intocht in Jeruzalem: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</w:t>
      </w:r>
      <w:r w:rsidRPr="008B7300">
        <w:rPr>
          <w:rFonts w:cs="Times New Roman"/>
          <w:spacing w:val="-2"/>
          <w:szCs w:val="20"/>
        </w:rPr>
        <w:tab/>
        <w:t>En als zij nu Jeruzalem genaakten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gekomen waren te Bethfagé aan den Olijfberg,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toen zond Jezus twee discipelen,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</w:t>
      </w:r>
      <w:r w:rsidRPr="008B7300">
        <w:rPr>
          <w:rFonts w:cs="Times New Roman"/>
          <w:spacing w:val="-2"/>
          <w:szCs w:val="20"/>
        </w:rPr>
        <w:tab/>
        <w:t xml:space="preserve">"Gaat henen in het vlek, dat tegen u over </w:t>
      </w:r>
      <w:r w:rsidRPr="008B7300">
        <w:rPr>
          <w:rFonts w:cs="Times New Roman"/>
          <w:i/>
          <w:iCs/>
          <w:spacing w:val="-2"/>
          <w:szCs w:val="20"/>
        </w:rPr>
        <w:t>ligt,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gij zult terstond eene ezelin gebonden vinden,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een veulen met haar;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ontbindt ze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brengt ze tot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</w:t>
      </w:r>
      <w:r w:rsidRPr="008B7300">
        <w:rPr>
          <w:rFonts w:cs="Times New Roman"/>
          <w:spacing w:val="-2"/>
          <w:szCs w:val="20"/>
        </w:rPr>
        <w:tab/>
        <w:t>En indien u iemand iets zegt,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zult gij zeggen,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de Heere deze van noode heeft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hij zal ze terstond zenden."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</w:t>
      </w:r>
      <w:r w:rsidRPr="008B7300">
        <w:rPr>
          <w:rFonts w:cs="Times New Roman"/>
          <w:spacing w:val="-2"/>
          <w:szCs w:val="20"/>
        </w:rPr>
        <w:tab/>
        <w:t>Dit alles nu is geschied,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opdat vervuld worde 't geen gesproken is door den Profeet,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5</w:t>
      </w:r>
      <w:r w:rsidRPr="008B7300">
        <w:rPr>
          <w:rFonts w:cs="Times New Roman"/>
          <w:spacing w:val="-2"/>
          <w:szCs w:val="20"/>
        </w:rPr>
        <w:tab/>
        <w:t>"Zegt der dochter Sions: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Zie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uw Koning komt </w:t>
      </w:r>
      <w:r w:rsidRPr="008B7300">
        <w:rPr>
          <w:rFonts w:cs="Times New Roman"/>
          <w:i/>
          <w:iCs/>
          <w:spacing w:val="-2"/>
          <w:szCs w:val="20"/>
        </w:rPr>
        <w:t>tot</w:t>
      </w:r>
      <w:r w:rsidRPr="008B7300">
        <w:rPr>
          <w:rFonts w:cs="Times New Roman"/>
          <w:spacing w:val="-2"/>
          <w:szCs w:val="20"/>
        </w:rPr>
        <w:t xml:space="preserve">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zachtmoedig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gezeten op eene ezelin en een veulen,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i/>
          <w:iCs/>
          <w:spacing w:val="-2"/>
          <w:szCs w:val="20"/>
        </w:rPr>
        <w:tab/>
        <w:t>zijnde</w:t>
      </w:r>
      <w:r w:rsidRPr="008B7300">
        <w:rPr>
          <w:rFonts w:cs="Times New Roman"/>
          <w:spacing w:val="-2"/>
          <w:szCs w:val="20"/>
        </w:rPr>
        <w:t xml:space="preserve"> een jong eener jukdragende </w:t>
      </w:r>
      <w:r w:rsidRPr="008B7300">
        <w:rPr>
          <w:rFonts w:cs="Times New Roman"/>
          <w:i/>
          <w:iCs/>
          <w:spacing w:val="-2"/>
          <w:szCs w:val="20"/>
        </w:rPr>
        <w:t>ezelin.</w:t>
      </w:r>
      <w:r w:rsidRPr="008B7300">
        <w:rPr>
          <w:rFonts w:cs="Times New Roman"/>
          <w:spacing w:val="-2"/>
          <w:szCs w:val="20"/>
        </w:rPr>
        <w:t>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6</w:t>
      </w:r>
      <w:r w:rsidRPr="008B7300">
        <w:rPr>
          <w:rFonts w:cs="Times New Roman"/>
          <w:spacing w:val="-2"/>
          <w:szCs w:val="20"/>
        </w:rPr>
        <w:tab/>
        <w:t>En de discipelen heengegaan zijnde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gedaan hebbende gelijk Jezus hun bevolen had,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7</w:t>
      </w:r>
      <w:r w:rsidRPr="008B7300">
        <w:rPr>
          <w:rFonts w:cs="Times New Roman"/>
          <w:spacing w:val="-2"/>
          <w:szCs w:val="20"/>
        </w:rPr>
        <w:tab/>
        <w:t>brachten de ezelin en het veulen,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leiden hunne kleederen op dezelve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zetteden </w:t>
      </w:r>
      <w:r w:rsidRPr="008B7300">
        <w:rPr>
          <w:rFonts w:cs="Times New Roman"/>
          <w:i/>
          <w:iCs/>
          <w:spacing w:val="-2"/>
          <w:szCs w:val="20"/>
        </w:rPr>
        <w:t>hem</w:t>
      </w:r>
      <w:r w:rsidRPr="008B7300">
        <w:rPr>
          <w:rFonts w:cs="Times New Roman"/>
          <w:spacing w:val="-2"/>
          <w:szCs w:val="20"/>
        </w:rPr>
        <w:t xml:space="preserve"> daarop.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8</w:t>
      </w:r>
      <w:r w:rsidRPr="008B7300">
        <w:rPr>
          <w:rFonts w:cs="Times New Roman"/>
          <w:spacing w:val="-2"/>
          <w:szCs w:val="20"/>
        </w:rPr>
        <w:tab/>
        <w:t>En de meeste schare spreidden hunne kleederen op den weg,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anderen hieuwen takken van de boomen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spreidden ze op den weg.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9</w:t>
      </w:r>
      <w:r w:rsidRPr="008B7300">
        <w:rPr>
          <w:rFonts w:cs="Times New Roman"/>
          <w:spacing w:val="-2"/>
          <w:szCs w:val="20"/>
        </w:rPr>
        <w:tab/>
        <w:t>En de scharen, die voorgingen en die volgden, riepen,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"Hosanna den Zone Davids!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Gezegend </w:t>
      </w:r>
      <w:r w:rsidRPr="008B7300">
        <w:rPr>
          <w:rFonts w:cs="Times New Roman"/>
          <w:i/>
          <w:iCs/>
          <w:spacing w:val="-2"/>
          <w:szCs w:val="20"/>
        </w:rPr>
        <w:t>is</w:t>
      </w:r>
      <w:r w:rsidRPr="008B7300">
        <w:rPr>
          <w:rFonts w:cs="Times New Roman"/>
          <w:spacing w:val="-2"/>
          <w:szCs w:val="20"/>
        </w:rPr>
        <w:t xml:space="preserve">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 xml:space="preserve">ij </w:t>
      </w:r>
      <w:r w:rsidRPr="008B7300">
        <w:rPr>
          <w:rFonts w:cs="Times New Roman"/>
          <w:spacing w:val="-2"/>
          <w:szCs w:val="20"/>
          <w:u w:val="single"/>
        </w:rPr>
        <w:t>D</w:t>
      </w:r>
      <w:r w:rsidRPr="008B7300">
        <w:rPr>
          <w:rFonts w:cs="Times New Roman"/>
          <w:spacing w:val="-2"/>
          <w:szCs w:val="20"/>
        </w:rPr>
        <w:t xml:space="preserve">ie komt in den </w:t>
      </w:r>
      <w:r w:rsidRPr="008B7300">
        <w:rPr>
          <w:rFonts w:cs="Times New Roman"/>
          <w:spacing w:val="-2"/>
          <w:szCs w:val="20"/>
          <w:u w:val="single"/>
        </w:rPr>
        <w:t>N</w:t>
      </w:r>
      <w:r w:rsidRPr="008B7300">
        <w:rPr>
          <w:rFonts w:cs="Times New Roman"/>
          <w:spacing w:val="-2"/>
          <w:szCs w:val="20"/>
        </w:rPr>
        <w:t>aam des H</w:t>
      </w:r>
      <w:r w:rsidRPr="008B7300">
        <w:rPr>
          <w:rFonts w:cs="Times New Roman"/>
          <w:spacing w:val="-2"/>
          <w:sz w:val="16"/>
          <w:szCs w:val="16"/>
        </w:rPr>
        <w:t>EEREN</w:t>
      </w:r>
      <w:r w:rsidRPr="008B7300">
        <w:rPr>
          <w:rFonts w:cs="Times New Roman"/>
          <w:spacing w:val="-2"/>
          <w:szCs w:val="20"/>
        </w:rPr>
        <w:t>!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Hosanna in de hoogste </w:t>
      </w:r>
      <w:r w:rsidRPr="008B7300">
        <w:rPr>
          <w:rFonts w:cs="Times New Roman"/>
          <w:i/>
          <w:iCs/>
          <w:spacing w:val="-2"/>
          <w:szCs w:val="20"/>
        </w:rPr>
        <w:t>hemelen!</w:t>
      </w:r>
      <w:r w:rsidRPr="008B7300">
        <w:rPr>
          <w:rFonts w:cs="Times New Roman"/>
          <w:spacing w:val="-2"/>
          <w:szCs w:val="20"/>
        </w:rPr>
        <w:t>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10</w:t>
      </w:r>
      <w:r w:rsidRPr="008B7300">
        <w:rPr>
          <w:rFonts w:cs="Times New Roman"/>
          <w:spacing w:val="-2"/>
          <w:szCs w:val="20"/>
        </w:rPr>
        <w:tab/>
        <w:t xml:space="preserve">En als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te Jeruzalem inkwam,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werd de geheele stad beroerd,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"Wie is deze?"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11</w:t>
      </w:r>
      <w:r w:rsidRPr="008B7300">
        <w:rPr>
          <w:rFonts w:cs="Times New Roman"/>
          <w:spacing w:val="-2"/>
          <w:szCs w:val="20"/>
        </w:rPr>
        <w:tab/>
        <w:t>En de scharen zeiden: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"Deze is Jezus,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de Profeet van Nazaret in Galiléa."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E51549">
      <w:pPr>
        <w:pStyle w:val="Kop2"/>
      </w:pPr>
      <w:r w:rsidRPr="008B7300">
        <w:t>De tempelreiniging: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12</w:t>
      </w:r>
      <w:r w:rsidRPr="008B7300">
        <w:rPr>
          <w:rFonts w:cs="Times New Roman"/>
          <w:spacing w:val="-2"/>
          <w:szCs w:val="20"/>
        </w:rPr>
        <w:tab/>
        <w:t>En Jezus ging in den tempel Gods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dreef uit allen,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verkochten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kochten in den tempel,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keerde de tafels der wisselaars om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zitstoelen dergenen, die de duiven verkochten;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13</w:t>
      </w:r>
      <w:r w:rsidRPr="008B7300">
        <w:rPr>
          <w:rFonts w:cs="Times New Roman"/>
          <w:spacing w:val="-2"/>
          <w:szCs w:val="20"/>
        </w:rPr>
        <w:tab/>
        <w:t>en hij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D</w:t>
      </w:r>
      <w:r w:rsidRPr="008B7300">
        <w:rPr>
          <w:rFonts w:cs="Times New Roman"/>
          <w:spacing w:val="-2"/>
          <w:szCs w:val="20"/>
        </w:rPr>
        <w:t>aar is geschreven: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'Mijn huis zal een huis des gebeds genaamd worden';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gij hebt dat tot een moordenaarskuil gemaakt."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14</w:t>
      </w:r>
      <w:r w:rsidRPr="008B7300">
        <w:rPr>
          <w:rFonts w:cs="Times New Roman"/>
          <w:spacing w:val="-2"/>
          <w:szCs w:val="20"/>
        </w:rPr>
        <w:tab/>
        <w:t xml:space="preserve">En daar kwamen blinden en kreupelen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in den tempel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genas dezelve.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15</w:t>
      </w:r>
      <w:r w:rsidRPr="008B7300">
        <w:rPr>
          <w:rFonts w:cs="Times New Roman"/>
          <w:spacing w:val="-2"/>
          <w:szCs w:val="20"/>
        </w:rPr>
        <w:tab/>
        <w:t>Als nu de Overpriesters en de Schriftgeleerden zagen de wonderheden,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die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deed,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kinderen roepende in den tempel,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"Hosanna den Zone Davids":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namen zij dat zeer kwalijk,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16</w:t>
      </w:r>
      <w:r w:rsidRPr="008B7300">
        <w:rPr>
          <w:rFonts w:cs="Times New Roman"/>
          <w:spacing w:val="-2"/>
          <w:szCs w:val="20"/>
        </w:rPr>
        <w:tab/>
        <w:t xml:space="preserve">en zeiden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 xml:space="preserve">oort gij </w:t>
      </w:r>
      <w:r w:rsidRPr="008B7300">
        <w:rPr>
          <w:rFonts w:cs="Times New Roman"/>
          <w:i/>
          <w:iCs/>
          <w:spacing w:val="-2"/>
          <w:szCs w:val="20"/>
        </w:rPr>
        <w:t>wel</w:t>
      </w:r>
      <w:r w:rsidRPr="008B7300">
        <w:rPr>
          <w:rFonts w:cs="Times New Roman"/>
          <w:spacing w:val="-2"/>
          <w:szCs w:val="20"/>
        </w:rPr>
        <w:t xml:space="preserve"> wat deze zeggen?"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Jezus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J</w:t>
      </w:r>
      <w:r w:rsidRPr="008B7300">
        <w:rPr>
          <w:rFonts w:cs="Times New Roman"/>
          <w:spacing w:val="-2"/>
          <w:szCs w:val="20"/>
        </w:rPr>
        <w:t>a;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hebt gij nooit gelezen: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'Uit den mond der jonge kinderen en der zuigelingen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</w:r>
      <w:r w:rsidRPr="008B7300">
        <w:rPr>
          <w:rFonts w:cs="Times New Roman"/>
          <w:spacing w:val="-2"/>
          <w:szCs w:val="20"/>
        </w:rPr>
        <w:tab/>
        <w:t>hebt Gij U lof toebereid?'"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17</w:t>
      </w:r>
      <w:r w:rsidRPr="008B7300">
        <w:rPr>
          <w:rFonts w:cs="Times New Roman"/>
          <w:spacing w:val="-2"/>
          <w:szCs w:val="20"/>
        </w:rPr>
        <w:tab/>
        <w:t xml:space="preserve">En hen verlatende ging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van daar uit de stad naar Bethanië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overnachtte aldaar.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E51549">
      <w:pPr>
        <w:pStyle w:val="Kop2"/>
      </w:pPr>
      <w:r w:rsidRPr="008B7300">
        <w:t>De vijgeboom verdort: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18</w:t>
      </w:r>
      <w:r w:rsidRPr="008B7300">
        <w:rPr>
          <w:rFonts w:cs="Times New Roman"/>
          <w:spacing w:val="-2"/>
          <w:szCs w:val="20"/>
        </w:rPr>
        <w:tab/>
        <w:t>En des morgens vroeg,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als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wederkeerde naar de stad,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hongerde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19</w:t>
      </w:r>
      <w:r w:rsidRPr="008B7300">
        <w:rPr>
          <w:rFonts w:cs="Times New Roman"/>
          <w:spacing w:val="-2"/>
          <w:szCs w:val="20"/>
        </w:rPr>
        <w:tab/>
        <w:t>En ziende eenen vijgeboom aan den weg,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ging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naar hem toe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vond niets aan denzelven dan alleen bladeren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 tot hem: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>it u worde geen vrucht meer in der eeuwigheid."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 vijgeboom verdorde terstond.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20</w:t>
      </w:r>
      <w:r w:rsidRPr="008B7300">
        <w:rPr>
          <w:rFonts w:cs="Times New Roman"/>
          <w:spacing w:val="-2"/>
          <w:szCs w:val="20"/>
        </w:rPr>
        <w:tab/>
        <w:t xml:space="preserve">En de discipelen </w:t>
      </w:r>
      <w:r w:rsidRPr="008B7300">
        <w:rPr>
          <w:rFonts w:cs="Times New Roman"/>
          <w:i/>
          <w:iCs/>
          <w:spacing w:val="-2"/>
          <w:szCs w:val="20"/>
        </w:rPr>
        <w:t>dat</w:t>
      </w:r>
      <w:r w:rsidRPr="008B7300">
        <w:rPr>
          <w:rFonts w:cs="Times New Roman"/>
          <w:spacing w:val="-2"/>
          <w:szCs w:val="20"/>
        </w:rPr>
        <w:t xml:space="preserve"> ziende verwonderden zich,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"Hoe is de vijgeboom </w:t>
      </w:r>
      <w:r w:rsidRPr="008B7300">
        <w:rPr>
          <w:rFonts w:cs="Times New Roman"/>
          <w:i/>
          <w:iCs/>
          <w:spacing w:val="-2"/>
          <w:szCs w:val="20"/>
        </w:rPr>
        <w:t>zoo</w:t>
      </w:r>
      <w:r w:rsidRPr="008B7300">
        <w:rPr>
          <w:rFonts w:cs="Times New Roman"/>
          <w:spacing w:val="-2"/>
          <w:szCs w:val="20"/>
        </w:rPr>
        <w:t xml:space="preserve"> terstond verdord?"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21</w:t>
      </w:r>
      <w:r w:rsidRPr="008B7300">
        <w:rPr>
          <w:rFonts w:cs="Times New Roman"/>
          <w:spacing w:val="-2"/>
          <w:szCs w:val="20"/>
        </w:rPr>
        <w:tab/>
        <w:t>Doch Jezus antwoordende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"Voorwaar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zeg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indien gij geloof hadt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niet twijfeldet,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gij zoudt niet allen doen 't geen den vijgeboom </w:t>
      </w:r>
      <w:r w:rsidRPr="008B7300">
        <w:rPr>
          <w:rFonts w:cs="Times New Roman"/>
          <w:i/>
          <w:iCs/>
          <w:spacing w:val="-2"/>
          <w:szCs w:val="20"/>
        </w:rPr>
        <w:t>is geschied,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indien gij ook tot dezen berg zeidet: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W</w:t>
      </w:r>
      <w:r w:rsidRPr="008B7300">
        <w:rPr>
          <w:rFonts w:cs="Times New Roman"/>
          <w:spacing w:val="-2"/>
          <w:szCs w:val="20"/>
        </w:rPr>
        <w:t>ordt opgeheven en in de zee geworpen</w:t>
      </w:r>
      <w:r w:rsidR="009C074C">
        <w:rPr>
          <w:rFonts w:cs="Times New Roman"/>
          <w:spacing w:val="-2"/>
          <w:szCs w:val="20"/>
        </w:rPr>
        <w:t>'</w:t>
      </w:r>
      <w:r w:rsidRPr="008B7300">
        <w:rPr>
          <w:rFonts w:cs="Times New Roman"/>
          <w:spacing w:val="-2"/>
          <w:szCs w:val="20"/>
        </w:rPr>
        <w:t>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het zoude geschieden;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22</w:t>
      </w:r>
      <w:r w:rsidRPr="008B7300">
        <w:rPr>
          <w:rFonts w:cs="Times New Roman"/>
          <w:spacing w:val="-2"/>
          <w:szCs w:val="20"/>
        </w:rPr>
        <w:tab/>
        <w:t>en al wat gij zult begeeren in 't gebed,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geloovende,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zult gij ontvangen."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E51549">
      <w:pPr>
        <w:pStyle w:val="Kop2"/>
      </w:pPr>
      <w:r w:rsidRPr="008B7300">
        <w:t>De vraag naar Jezus bevoegdheid: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23</w:t>
      </w:r>
      <w:r w:rsidRPr="008B7300">
        <w:rPr>
          <w:rFonts w:cs="Times New Roman"/>
          <w:spacing w:val="-2"/>
          <w:szCs w:val="20"/>
        </w:rPr>
        <w:tab/>
        <w:t xml:space="preserve">En als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in den tempel gekomen was,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kwamen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 xml:space="preserve">em, terwijl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leerde,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de Overpriesters en de Ouderlingen des volks,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"Door wat macht doet </w:t>
      </w:r>
      <w:r w:rsidRPr="008B7300">
        <w:rPr>
          <w:rFonts w:cs="Times New Roman"/>
          <w:spacing w:val="-2"/>
          <w:szCs w:val="20"/>
          <w:u w:val="single"/>
        </w:rPr>
        <w:t>G</w:t>
      </w:r>
      <w:r w:rsidRPr="008B7300">
        <w:rPr>
          <w:rFonts w:cs="Times New Roman"/>
          <w:spacing w:val="-2"/>
          <w:szCs w:val="20"/>
        </w:rPr>
        <w:t>ij deze dingen,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wie heeft 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 xml:space="preserve"> deze macht gegeven?"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24</w:t>
      </w:r>
      <w:r w:rsidRPr="008B7300">
        <w:rPr>
          <w:rFonts w:cs="Times New Roman"/>
          <w:spacing w:val="-2"/>
          <w:szCs w:val="20"/>
        </w:rPr>
        <w:tab/>
        <w:t>En Jezus antwoordende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"Ik zal u ook één woord vragen,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hetwelk indien gij mij zult zeggen,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zoo zal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 ook zeggen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door wat macht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deze dingen doe.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25</w:t>
      </w:r>
      <w:r w:rsidRPr="008B7300">
        <w:rPr>
          <w:rFonts w:cs="Times New Roman"/>
          <w:spacing w:val="-2"/>
          <w:szCs w:val="20"/>
        </w:rPr>
        <w:tab/>
        <w:t xml:space="preserve">De doop van Johannes, van waar was </w:t>
      </w:r>
      <w:r w:rsidRPr="008B7300">
        <w:rPr>
          <w:rFonts w:cs="Times New Roman"/>
          <w:i/>
          <w:iCs/>
          <w:spacing w:val="-2"/>
          <w:szCs w:val="20"/>
        </w:rPr>
        <w:t>die</w:t>
      </w:r>
      <w:r w:rsidRPr="008B7300">
        <w:rPr>
          <w:rFonts w:cs="Times New Roman"/>
          <w:spacing w:val="-2"/>
          <w:szCs w:val="20"/>
        </w:rPr>
        <w:t>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uit den hemel of uit de menschen?"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zij overleiden bij zichzelve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ndien wij zeggen: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>it den hemel',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zoo zal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ons zeggen: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W</w:t>
      </w:r>
      <w:r w:rsidRPr="008B7300">
        <w:rPr>
          <w:rFonts w:cs="Times New Roman"/>
          <w:spacing w:val="-2"/>
          <w:szCs w:val="20"/>
        </w:rPr>
        <w:t xml:space="preserve">aarom hebt gij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dan niet geloofd?'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26</w:t>
      </w:r>
      <w:r w:rsidRPr="008B7300">
        <w:rPr>
          <w:rFonts w:cs="Times New Roman"/>
          <w:spacing w:val="-2"/>
          <w:szCs w:val="20"/>
        </w:rPr>
        <w:tab/>
        <w:t>en indien wij zeggen: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U</w:t>
      </w:r>
      <w:r w:rsidRPr="008B7300">
        <w:rPr>
          <w:rFonts w:cs="Times New Roman"/>
          <w:spacing w:val="-2"/>
          <w:szCs w:val="20"/>
        </w:rPr>
        <w:t>it de menschen',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zoo vreezen wij de schare,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want zij houden allen Johannes voor een profeet."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27</w:t>
      </w:r>
      <w:r w:rsidRPr="008B7300">
        <w:rPr>
          <w:rFonts w:cs="Times New Roman"/>
          <w:spacing w:val="-2"/>
          <w:szCs w:val="20"/>
        </w:rPr>
        <w:tab/>
        <w:t>En zij Jezus antwoordende zeiden: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"Wij weten 't niet."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"Zoo zeg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 ook niet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door wat macht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dit doe.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E51549">
      <w:pPr>
        <w:pStyle w:val="Kop2"/>
      </w:pPr>
      <w:r w:rsidRPr="008B7300">
        <w:t>Gelijkenis der twee zonen: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28</w:t>
      </w:r>
      <w:r w:rsidRPr="008B7300">
        <w:rPr>
          <w:rFonts w:cs="Times New Roman"/>
          <w:spacing w:val="-2"/>
          <w:szCs w:val="20"/>
        </w:rPr>
        <w:tab/>
        <w:t>Maar wat dunkt u?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Een mensch had twee zonen,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gaande tot den eerste zeide hij: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oon, ga henen,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werk heden in </w:t>
      </w:r>
      <w:r w:rsidRPr="008B7300">
        <w:rPr>
          <w:rFonts w:cs="Times New Roman"/>
          <w:spacing w:val="-2"/>
          <w:szCs w:val="20"/>
          <w:u w:val="single"/>
        </w:rPr>
        <w:t>M</w:t>
      </w:r>
      <w:r w:rsidRPr="008B7300">
        <w:rPr>
          <w:rFonts w:cs="Times New Roman"/>
          <w:spacing w:val="-2"/>
          <w:szCs w:val="20"/>
        </w:rPr>
        <w:t>ijnen wijngaard.'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29</w:t>
      </w:r>
      <w:r w:rsidRPr="008B7300">
        <w:rPr>
          <w:rFonts w:cs="Times New Roman"/>
          <w:spacing w:val="-2"/>
          <w:szCs w:val="20"/>
        </w:rPr>
        <w:tab/>
        <w:t>Doch hij antwoordde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wil niet';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daarna berouw hebbende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ging hij henen.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30</w:t>
      </w:r>
      <w:r w:rsidRPr="008B7300">
        <w:rPr>
          <w:rFonts w:cs="Times New Roman"/>
          <w:spacing w:val="-2"/>
          <w:szCs w:val="20"/>
        </w:rPr>
        <w:tab/>
        <w:t>En gaande tot den tweede zeide hij desgelijks,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deze antwoordde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zeide: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'Ik </w:t>
      </w:r>
      <w:r w:rsidRPr="008B7300">
        <w:rPr>
          <w:rFonts w:cs="Times New Roman"/>
          <w:i/>
          <w:iCs/>
          <w:spacing w:val="-2"/>
          <w:szCs w:val="20"/>
        </w:rPr>
        <w:t>ga,</w:t>
      </w:r>
      <w:r w:rsidRPr="008B7300">
        <w:rPr>
          <w:rFonts w:cs="Times New Roman"/>
          <w:spacing w:val="-2"/>
          <w:szCs w:val="20"/>
        </w:rPr>
        <w:t xml:space="preserve"> heer';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hij ging niet.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31</w:t>
      </w:r>
      <w:r w:rsidRPr="008B7300">
        <w:rPr>
          <w:rFonts w:cs="Times New Roman"/>
          <w:spacing w:val="-2"/>
          <w:szCs w:val="20"/>
        </w:rPr>
        <w:tab/>
        <w:t>Wie van deze twee heeft den wil des vaders gedaan?"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Zij zeiden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"De eerste."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Jezus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V</w:t>
      </w:r>
      <w:r w:rsidRPr="008B7300">
        <w:rPr>
          <w:rFonts w:cs="Times New Roman"/>
          <w:spacing w:val="-2"/>
          <w:szCs w:val="20"/>
        </w:rPr>
        <w:t xml:space="preserve">oorwaar,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zeg u,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de tollenaars en de hoeren u voorgaan in het Koninkrijk Gods.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32</w:t>
      </w:r>
      <w:r w:rsidRPr="008B7300">
        <w:rPr>
          <w:rFonts w:cs="Times New Roman"/>
          <w:spacing w:val="-2"/>
          <w:szCs w:val="20"/>
        </w:rPr>
        <w:tab/>
        <w:t>Want Johannes is tot u gekomen in de weg der gerechtigheid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gij hebt hem niet geloofd;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maar de tollenaars en hoeren hebben hem geloofd;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doch gij </w:t>
      </w:r>
      <w:r w:rsidRPr="008B7300">
        <w:rPr>
          <w:rFonts w:cs="Times New Roman"/>
          <w:i/>
          <w:iCs/>
          <w:spacing w:val="-2"/>
          <w:szCs w:val="20"/>
        </w:rPr>
        <w:t>zulks</w:t>
      </w:r>
      <w:r w:rsidRPr="008B7300">
        <w:rPr>
          <w:rFonts w:cs="Times New Roman"/>
          <w:spacing w:val="-2"/>
          <w:szCs w:val="20"/>
        </w:rPr>
        <w:t xml:space="preserve"> ziende,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hebt daarna geen berouw gehad om hem te gelooven.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1B37A7" w:rsidRPr="008B7300" w:rsidRDefault="001B37A7" w:rsidP="00E51549">
      <w:pPr>
        <w:pStyle w:val="Kop2"/>
      </w:pPr>
      <w:r w:rsidRPr="008B7300">
        <w:t>Gelijkenis der wijngaardeniers: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33</w:t>
      </w:r>
      <w:r w:rsidRPr="008B7300">
        <w:rPr>
          <w:rFonts w:cs="Times New Roman"/>
          <w:spacing w:val="-2"/>
          <w:szCs w:val="20"/>
        </w:rPr>
        <w:tab/>
        <w:t>Hoort eene andere gelijkenis.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Er was een heer des huizes,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lastRenderedPageBreak/>
        <w:tab/>
        <w:t>die eenen wijngaard plantte,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zette eenen tuin daarom,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groef eenen wijnpersbak daarin,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bouwde eenen toren,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verhuurde dien den landlieden,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reisde buitens</w:t>
      </w:r>
      <w:r w:rsidRPr="008B7300">
        <w:rPr>
          <w:rFonts w:cs="Times New Roman"/>
          <w:i/>
          <w:iCs/>
          <w:spacing w:val="-2"/>
          <w:szCs w:val="20"/>
        </w:rPr>
        <w:t>lands.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34</w:t>
      </w:r>
      <w:r w:rsidRPr="008B7300">
        <w:rPr>
          <w:rFonts w:cs="Times New Roman"/>
          <w:spacing w:val="-2"/>
          <w:szCs w:val="20"/>
        </w:rPr>
        <w:tab/>
        <w:t>Toen nu de tijd der vruchten genaakte,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zond hij zijne dienstknechten tot de landlieden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om zijne vruchten te ontvangen.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35</w:t>
      </w:r>
      <w:r w:rsidRPr="008B7300">
        <w:rPr>
          <w:rFonts w:cs="Times New Roman"/>
          <w:spacing w:val="-2"/>
          <w:szCs w:val="20"/>
        </w:rPr>
        <w:tab/>
        <w:t>En de landlieden nemende zijne dienstknechten,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hebben den éénen geslagen,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den anderen gedood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den derden gesteenigd.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36</w:t>
      </w:r>
      <w:r w:rsidRPr="008B7300">
        <w:rPr>
          <w:rFonts w:cs="Times New Roman"/>
          <w:spacing w:val="-2"/>
          <w:szCs w:val="20"/>
        </w:rPr>
        <w:tab/>
        <w:t>Wederom zond hij andere dienstknechten,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meer </w:t>
      </w:r>
      <w:r w:rsidRPr="008B7300">
        <w:rPr>
          <w:rFonts w:cs="Times New Roman"/>
          <w:i/>
          <w:iCs/>
          <w:spacing w:val="-2"/>
          <w:szCs w:val="20"/>
        </w:rPr>
        <w:t>in getal</w:t>
      </w:r>
      <w:r w:rsidRPr="008B7300">
        <w:rPr>
          <w:rFonts w:cs="Times New Roman"/>
          <w:spacing w:val="-2"/>
          <w:szCs w:val="20"/>
        </w:rPr>
        <w:t xml:space="preserve"> dan de eerste;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zij deden hun desgelijks.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37</w:t>
      </w:r>
      <w:r w:rsidRPr="008B7300">
        <w:rPr>
          <w:rFonts w:cs="Times New Roman"/>
          <w:spacing w:val="-2"/>
          <w:szCs w:val="20"/>
        </w:rPr>
        <w:tab/>
        <w:t>En ten laatste zond hij tot hen zijnen zoon,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zeggende: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 zullen mijnen zoon ontzien."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38</w:t>
      </w:r>
      <w:r w:rsidRPr="008B7300">
        <w:rPr>
          <w:rFonts w:cs="Times New Roman"/>
          <w:spacing w:val="-2"/>
          <w:szCs w:val="20"/>
        </w:rPr>
        <w:tab/>
        <w:t>Maar de landlieden den zoon ziende,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zeiden onder elkander: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</w:t>
      </w:r>
      <w:r w:rsidRPr="008B7300">
        <w:rPr>
          <w:rFonts w:cs="Times New Roman"/>
          <w:spacing w:val="-2"/>
          <w:szCs w:val="20"/>
          <w:u w:val="single"/>
        </w:rPr>
        <w:t>D</w:t>
      </w:r>
      <w:r w:rsidRPr="008B7300">
        <w:rPr>
          <w:rFonts w:cs="Times New Roman"/>
          <w:spacing w:val="-2"/>
          <w:szCs w:val="20"/>
        </w:rPr>
        <w:t>eze is de erfgenaam: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komt,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laat ons hem dooden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zijne erfenis </w:t>
      </w:r>
      <w:r w:rsidRPr="008B7300">
        <w:rPr>
          <w:rFonts w:cs="Times New Roman"/>
          <w:i/>
          <w:iCs/>
          <w:spacing w:val="-2"/>
          <w:szCs w:val="20"/>
        </w:rPr>
        <w:t>aan ons</w:t>
      </w:r>
      <w:r w:rsidRPr="008B7300">
        <w:rPr>
          <w:rFonts w:cs="Times New Roman"/>
          <w:spacing w:val="-2"/>
          <w:szCs w:val="20"/>
        </w:rPr>
        <w:t xml:space="preserve"> behouden."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39</w:t>
      </w:r>
      <w:r w:rsidRPr="008B7300">
        <w:rPr>
          <w:rFonts w:cs="Times New Roman"/>
          <w:spacing w:val="-2"/>
          <w:szCs w:val="20"/>
        </w:rPr>
        <w:tab/>
        <w:t xml:space="preserve">En hem nemende wierpen zij </w:t>
      </w:r>
      <w:r w:rsidRPr="008B7300">
        <w:rPr>
          <w:rFonts w:cs="Times New Roman"/>
          <w:i/>
          <w:iCs/>
          <w:spacing w:val="-2"/>
          <w:szCs w:val="20"/>
        </w:rPr>
        <w:t>hem</w:t>
      </w:r>
      <w:r w:rsidRPr="008B7300">
        <w:rPr>
          <w:rFonts w:cs="Times New Roman"/>
          <w:spacing w:val="-2"/>
          <w:szCs w:val="20"/>
        </w:rPr>
        <w:t xml:space="preserve"> uit buiten de wijngaard,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en doodden </w:t>
      </w:r>
      <w:r w:rsidRPr="008B7300">
        <w:rPr>
          <w:rFonts w:cs="Times New Roman"/>
          <w:i/>
          <w:iCs/>
          <w:spacing w:val="-2"/>
          <w:szCs w:val="20"/>
        </w:rPr>
        <w:t>hem.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40</w:t>
      </w:r>
      <w:r w:rsidRPr="008B7300">
        <w:rPr>
          <w:rFonts w:cs="Times New Roman"/>
          <w:spacing w:val="-2"/>
          <w:szCs w:val="20"/>
        </w:rPr>
        <w:tab/>
        <w:t>Wanneer dan de heer des wijngaards komen zal,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wat zal hij dien landlieden doen?"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41</w:t>
      </w:r>
      <w:r w:rsidRPr="008B7300">
        <w:rPr>
          <w:rFonts w:cs="Times New Roman"/>
          <w:spacing w:val="-2"/>
          <w:szCs w:val="20"/>
        </w:rPr>
        <w:tab/>
        <w:t xml:space="preserve">Zij zeiden tot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"Hij zal den kwaden een kwaden dood aandoen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zal den wijngaard anderen landlieden verhuren,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die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de vruchten op hare tijden zullen geven."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42</w:t>
      </w:r>
      <w:r w:rsidRPr="008B7300">
        <w:rPr>
          <w:rFonts w:cs="Times New Roman"/>
          <w:spacing w:val="-2"/>
          <w:szCs w:val="20"/>
        </w:rPr>
        <w:tab/>
        <w:t>Jezus zeide tot hen: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"Hebt gij nooit gelezen in de Schriften: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'De steen, dien de bouwlieden verworpen hebben,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deze is geworden tot een hoofd des hoeks,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van den H</w:t>
      </w:r>
      <w:r w:rsidRPr="008B7300">
        <w:rPr>
          <w:rFonts w:cs="Times New Roman"/>
          <w:spacing w:val="-2"/>
          <w:sz w:val="16"/>
          <w:szCs w:val="16"/>
          <w:u w:val="single"/>
        </w:rPr>
        <w:t>EERE</w:t>
      </w:r>
      <w:r w:rsidRPr="008B7300">
        <w:rPr>
          <w:rFonts w:cs="Times New Roman"/>
          <w:spacing w:val="-2"/>
          <w:szCs w:val="20"/>
        </w:rPr>
        <w:t xml:space="preserve"> is dit geschied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het is wonderlijk in onze oogen'?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43</w:t>
      </w:r>
      <w:r w:rsidRPr="008B7300">
        <w:rPr>
          <w:rFonts w:cs="Times New Roman"/>
          <w:spacing w:val="-2"/>
          <w:szCs w:val="20"/>
        </w:rPr>
        <w:tab/>
        <w:t xml:space="preserve">Daarom zeg </w:t>
      </w:r>
      <w:r w:rsidRPr="008B7300">
        <w:rPr>
          <w:rFonts w:cs="Times New Roman"/>
          <w:spacing w:val="-2"/>
          <w:szCs w:val="20"/>
          <w:u w:val="single"/>
        </w:rPr>
        <w:t>I</w:t>
      </w:r>
      <w:r w:rsidRPr="008B7300">
        <w:rPr>
          <w:rFonts w:cs="Times New Roman"/>
          <w:spacing w:val="-2"/>
          <w:szCs w:val="20"/>
        </w:rPr>
        <w:t>k ulieden,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het Koninkrijk Gods van u zal weggenomen worden,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aan een volk gegeven,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dat zijne vruchten voortbrengt.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44</w:t>
      </w:r>
      <w:r w:rsidRPr="008B7300">
        <w:rPr>
          <w:rFonts w:cs="Times New Roman"/>
          <w:spacing w:val="-2"/>
          <w:szCs w:val="20"/>
        </w:rPr>
        <w:tab/>
        <w:t>En wie op dezen steen valt,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 zal verpletterd worden;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en op wien hij valt,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dien zal hij vermorzelen."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45</w:t>
      </w:r>
      <w:r w:rsidRPr="008B7300">
        <w:rPr>
          <w:rFonts w:cs="Times New Roman"/>
          <w:spacing w:val="-2"/>
          <w:szCs w:val="20"/>
        </w:rPr>
        <w:tab/>
        <w:t xml:space="preserve">En als de Overpriesters en Farizeërs deze </w:t>
      </w:r>
      <w:r w:rsidRPr="008B7300">
        <w:rPr>
          <w:rFonts w:cs="Times New Roman"/>
          <w:spacing w:val="-2"/>
          <w:szCs w:val="20"/>
          <w:u w:val="single"/>
        </w:rPr>
        <w:t>Z</w:t>
      </w:r>
      <w:r w:rsidRPr="008B7300">
        <w:rPr>
          <w:rFonts w:cs="Times New Roman"/>
          <w:spacing w:val="-2"/>
          <w:szCs w:val="20"/>
        </w:rPr>
        <w:t>ijne gelijkenissen hoorden,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verstonden zij,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dat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ij van hen sprak.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>46</w:t>
      </w:r>
      <w:r w:rsidRPr="008B7300">
        <w:rPr>
          <w:rFonts w:cs="Times New Roman"/>
          <w:spacing w:val="-2"/>
          <w:szCs w:val="20"/>
        </w:rPr>
        <w:tab/>
        <w:t xml:space="preserve">En zoekende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>em te vangen,</w:t>
      </w:r>
    </w:p>
    <w:p w:rsidR="001B37A7" w:rsidRPr="008B7300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>vreesden zij de scharen,</w:t>
      </w:r>
    </w:p>
    <w:p w:rsidR="001B37A7" w:rsidRDefault="001B37A7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B7300">
        <w:rPr>
          <w:rFonts w:cs="Times New Roman"/>
          <w:spacing w:val="-2"/>
          <w:szCs w:val="20"/>
        </w:rPr>
        <w:tab/>
        <w:t xml:space="preserve">dewijl deze </w:t>
      </w:r>
      <w:r w:rsidRPr="008B7300">
        <w:rPr>
          <w:rFonts w:cs="Times New Roman"/>
          <w:spacing w:val="-2"/>
          <w:szCs w:val="20"/>
          <w:u w:val="single"/>
        </w:rPr>
        <w:t>H</w:t>
      </w:r>
      <w:r w:rsidRPr="008B7300">
        <w:rPr>
          <w:rFonts w:cs="Times New Roman"/>
          <w:spacing w:val="-2"/>
          <w:szCs w:val="20"/>
        </w:rPr>
        <w:t xml:space="preserve">em hielden voor een </w:t>
      </w:r>
      <w:r w:rsidRPr="008B7300">
        <w:rPr>
          <w:rFonts w:cs="Times New Roman"/>
          <w:spacing w:val="-2"/>
          <w:szCs w:val="20"/>
          <w:u w:val="single"/>
        </w:rPr>
        <w:t>P</w:t>
      </w:r>
      <w:r w:rsidRPr="008B7300">
        <w:rPr>
          <w:rFonts w:cs="Times New Roman"/>
          <w:spacing w:val="-2"/>
          <w:szCs w:val="20"/>
        </w:rPr>
        <w:t>rofeet.</w:t>
      </w:r>
    </w:p>
    <w:p w:rsidR="00D93672" w:rsidRPr="008B7300" w:rsidRDefault="00D93672" w:rsidP="001B37A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1549" w:rsidRPr="008E61E8" w:rsidRDefault="00E51549" w:rsidP="00E51549">
      <w:pPr>
        <w:pStyle w:val="Kop1"/>
      </w:pPr>
      <w:r w:rsidRPr="008E61E8">
        <w:t>22</w:t>
      </w:r>
    </w:p>
    <w:p w:rsidR="008E61E8" w:rsidRPr="008E61E8" w:rsidRDefault="008E61E8" w:rsidP="00E51549">
      <w:pPr>
        <w:pStyle w:val="Kop2"/>
      </w:pPr>
      <w:r w:rsidRPr="008E61E8">
        <w:t>Gelijkenis van het koninklijk bruiloftsmaal: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</w:t>
      </w:r>
      <w:r w:rsidRPr="008E61E8">
        <w:rPr>
          <w:rFonts w:cs="Times New Roman"/>
          <w:spacing w:val="-2"/>
          <w:szCs w:val="20"/>
        </w:rPr>
        <w:tab/>
        <w:t>En Jezus antwoordende sprak tot hen wederom door gelijkenissen,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</w:t>
      </w:r>
      <w:r w:rsidRPr="008E61E8">
        <w:rPr>
          <w:rFonts w:cs="Times New Roman"/>
          <w:spacing w:val="-2"/>
          <w:szCs w:val="20"/>
        </w:rPr>
        <w:tab/>
        <w:t>"Het Koninkrijk der hemelen is gelijk een zeker koning,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zijnen zoon een bruiloft bereid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</w:t>
      </w:r>
      <w:r w:rsidRPr="008E61E8">
        <w:rPr>
          <w:rFonts w:cs="Times New Roman"/>
          <w:spacing w:val="-2"/>
          <w:szCs w:val="20"/>
        </w:rPr>
        <w:tab/>
        <w:t>en zond zijne dienstknechten uit om de genooden ter bruiloft te roepen,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 wilden niet komen.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</w:t>
      </w:r>
      <w:r w:rsidRPr="008E61E8">
        <w:rPr>
          <w:rFonts w:cs="Times New Roman"/>
          <w:spacing w:val="-2"/>
          <w:szCs w:val="20"/>
        </w:rPr>
        <w:tab/>
        <w:t>Wederom zond hij andere dienstknechten uit,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egt de genooden: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ik heb mijn middagmaal bereid,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mijn ossen en de gemeste </w:t>
      </w:r>
      <w:r w:rsidRPr="008E61E8">
        <w:rPr>
          <w:rFonts w:cs="Times New Roman"/>
          <w:i/>
          <w:iCs/>
          <w:spacing w:val="-2"/>
          <w:szCs w:val="20"/>
        </w:rPr>
        <w:t>beesten</w:t>
      </w:r>
      <w:r w:rsidRPr="008E61E8">
        <w:rPr>
          <w:rFonts w:cs="Times New Roman"/>
          <w:spacing w:val="-2"/>
          <w:szCs w:val="20"/>
        </w:rPr>
        <w:t xml:space="preserve"> zijn geslacht,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alle dingen zijn gereed: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komt tot de bruiloft."'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</w:t>
      </w:r>
      <w:r w:rsidRPr="008E61E8">
        <w:rPr>
          <w:rFonts w:cs="Times New Roman"/>
          <w:spacing w:val="-2"/>
          <w:szCs w:val="20"/>
        </w:rPr>
        <w:tab/>
        <w:t xml:space="preserve">Maar zij </w:t>
      </w:r>
      <w:r w:rsidRPr="008E61E8">
        <w:rPr>
          <w:rFonts w:cs="Times New Roman"/>
          <w:i/>
          <w:iCs/>
          <w:spacing w:val="-2"/>
          <w:szCs w:val="20"/>
        </w:rPr>
        <w:t>zulks</w:t>
      </w:r>
      <w:r w:rsidRPr="008E61E8">
        <w:rPr>
          <w:rFonts w:cs="Times New Roman"/>
          <w:spacing w:val="-2"/>
          <w:szCs w:val="20"/>
        </w:rPr>
        <w:t xml:space="preserve"> niet achtende,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zijn henengegaan,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deze tot zijnen akker,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gene tot zijne koopmanschap;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</w:t>
      </w:r>
      <w:r w:rsidRPr="008E61E8">
        <w:rPr>
          <w:rFonts w:cs="Times New Roman"/>
          <w:spacing w:val="-2"/>
          <w:szCs w:val="20"/>
        </w:rPr>
        <w:tab/>
        <w:t>en de anderen grepen zijne dienstknechten,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deden </w:t>
      </w:r>
      <w:r w:rsidRPr="008E61E8">
        <w:rPr>
          <w:rFonts w:cs="Times New Roman"/>
          <w:i/>
          <w:iCs/>
          <w:spacing w:val="-2"/>
          <w:szCs w:val="20"/>
        </w:rPr>
        <w:t>hun</w:t>
      </w:r>
      <w:r w:rsidRPr="008E61E8">
        <w:rPr>
          <w:rFonts w:cs="Times New Roman"/>
          <w:spacing w:val="-2"/>
          <w:szCs w:val="20"/>
        </w:rPr>
        <w:t xml:space="preserve"> smaadheid aan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doodden ze.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</w:t>
      </w:r>
      <w:r w:rsidRPr="008E61E8">
        <w:rPr>
          <w:rFonts w:cs="Times New Roman"/>
          <w:spacing w:val="-2"/>
          <w:szCs w:val="20"/>
        </w:rPr>
        <w:tab/>
        <w:t xml:space="preserve">Als nu de koning </w:t>
      </w:r>
      <w:r w:rsidRPr="008E61E8">
        <w:rPr>
          <w:rFonts w:cs="Times New Roman"/>
          <w:i/>
          <w:iCs/>
          <w:spacing w:val="-2"/>
          <w:szCs w:val="20"/>
        </w:rPr>
        <w:t>dat</w:t>
      </w:r>
      <w:r w:rsidRPr="008E61E8">
        <w:rPr>
          <w:rFonts w:cs="Times New Roman"/>
          <w:spacing w:val="-2"/>
          <w:szCs w:val="20"/>
        </w:rPr>
        <w:t xml:space="preserve"> hoorde,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werd hij toornig,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zijne krijgsheiren zendende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heeft de doodslagers vernield,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hunne stad in brand gestoken.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8</w:t>
      </w:r>
      <w:r w:rsidRPr="008E61E8">
        <w:rPr>
          <w:rFonts w:cs="Times New Roman"/>
          <w:spacing w:val="-2"/>
          <w:szCs w:val="20"/>
        </w:rPr>
        <w:tab/>
        <w:t>Toen zeide hij tot zijne dienstknechten: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'De bruiloft is wel bereid,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doch de genooden waren 't niet waardig.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9</w:t>
      </w:r>
      <w:r w:rsidRPr="008E61E8">
        <w:rPr>
          <w:rFonts w:cs="Times New Roman"/>
          <w:spacing w:val="-2"/>
          <w:szCs w:val="20"/>
        </w:rPr>
        <w:tab/>
        <w:t>Daarom gaat op de uitgangen der wegen,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zoovelen als gij er zult vinden,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roept ze tot de bruiloft.'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10</w:t>
      </w:r>
      <w:r w:rsidRPr="008E61E8">
        <w:rPr>
          <w:rFonts w:cs="Times New Roman"/>
          <w:spacing w:val="-2"/>
          <w:szCs w:val="20"/>
        </w:rPr>
        <w:tab/>
        <w:t>En die dienstknechten uitgaande op de wegen,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vergaderden allen die zij vonden,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beide kwaden en goeden;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de bruiloft werd vervuld met aanzittende </w:t>
      </w:r>
      <w:r w:rsidRPr="008E61E8">
        <w:rPr>
          <w:rFonts w:cs="Times New Roman"/>
          <w:i/>
          <w:iCs/>
          <w:spacing w:val="-2"/>
          <w:szCs w:val="20"/>
        </w:rPr>
        <w:t>gasten.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11</w:t>
      </w:r>
      <w:r w:rsidRPr="008E61E8">
        <w:rPr>
          <w:rFonts w:cs="Times New Roman"/>
          <w:spacing w:val="-2"/>
          <w:szCs w:val="20"/>
        </w:rPr>
        <w:tab/>
        <w:t>En als de koning ingegaan was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om de aanzittende </w:t>
      </w:r>
      <w:r w:rsidRPr="008E61E8">
        <w:rPr>
          <w:rFonts w:cs="Times New Roman"/>
          <w:i/>
          <w:iCs/>
          <w:spacing w:val="-2"/>
          <w:szCs w:val="20"/>
        </w:rPr>
        <w:t>gasten</w:t>
      </w:r>
      <w:r w:rsidRPr="008E61E8">
        <w:rPr>
          <w:rFonts w:cs="Times New Roman"/>
          <w:spacing w:val="-2"/>
          <w:szCs w:val="20"/>
        </w:rPr>
        <w:t xml:space="preserve"> te overzien,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zag hij aldaar eenen mensch,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niet bekleed </w:t>
      </w:r>
      <w:r w:rsidRPr="008E61E8">
        <w:rPr>
          <w:rFonts w:cs="Times New Roman"/>
          <w:i/>
          <w:iCs/>
          <w:spacing w:val="-2"/>
          <w:szCs w:val="20"/>
        </w:rPr>
        <w:t>zijnde</w:t>
      </w:r>
      <w:r w:rsidRPr="008E61E8">
        <w:rPr>
          <w:rFonts w:cs="Times New Roman"/>
          <w:spacing w:val="-2"/>
          <w:szCs w:val="20"/>
        </w:rPr>
        <w:t xml:space="preserve"> met een bruiloftskleed,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12</w:t>
      </w:r>
      <w:r w:rsidRPr="008E61E8">
        <w:rPr>
          <w:rFonts w:cs="Times New Roman"/>
          <w:spacing w:val="-2"/>
          <w:szCs w:val="20"/>
        </w:rPr>
        <w:tab/>
        <w:t>en zeide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'Vriend, hoe zijt gij hierin gekomen,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geen bruiloftskleed </w:t>
      </w:r>
      <w:r w:rsidRPr="008E61E8">
        <w:rPr>
          <w:rFonts w:cs="Times New Roman"/>
          <w:i/>
          <w:iCs/>
          <w:spacing w:val="-2"/>
          <w:szCs w:val="20"/>
        </w:rPr>
        <w:t>aan</w:t>
      </w:r>
      <w:r w:rsidRPr="008E61E8">
        <w:rPr>
          <w:rFonts w:cs="Times New Roman"/>
          <w:spacing w:val="-2"/>
          <w:szCs w:val="20"/>
        </w:rPr>
        <w:t xml:space="preserve"> hebbende?'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hij verstomde.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13</w:t>
      </w:r>
      <w:r w:rsidRPr="008E61E8">
        <w:rPr>
          <w:rFonts w:cs="Times New Roman"/>
          <w:spacing w:val="-2"/>
          <w:szCs w:val="20"/>
        </w:rPr>
        <w:tab/>
        <w:t>Toen zeide de koning tot de dienaars: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'Bindt zijne handen en voeten,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neemt hem weg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werpt </w:t>
      </w:r>
      <w:r w:rsidRPr="008E61E8">
        <w:rPr>
          <w:rFonts w:cs="Times New Roman"/>
          <w:i/>
          <w:iCs/>
          <w:spacing w:val="-2"/>
          <w:szCs w:val="20"/>
        </w:rPr>
        <w:t>hem</w:t>
      </w:r>
      <w:r w:rsidRPr="008E61E8">
        <w:rPr>
          <w:rFonts w:cs="Times New Roman"/>
          <w:spacing w:val="-2"/>
          <w:szCs w:val="20"/>
        </w:rPr>
        <w:t xml:space="preserve"> uit in de buitenste duisternis: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dáár zal zijn weening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knersing der tanden.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14</w:t>
      </w:r>
      <w:r w:rsidRPr="008E61E8">
        <w:rPr>
          <w:rFonts w:cs="Times New Roman"/>
          <w:spacing w:val="-2"/>
          <w:szCs w:val="20"/>
        </w:rPr>
        <w:tab/>
        <w:t>Want velen zijn geroepen,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weinigen uitverkoren.'"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Strikvraag over de belastingpenning: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15</w:t>
      </w:r>
      <w:r w:rsidRPr="008E61E8">
        <w:rPr>
          <w:rFonts w:cs="Times New Roman"/>
          <w:spacing w:val="-2"/>
          <w:szCs w:val="20"/>
        </w:rPr>
        <w:tab/>
        <w:t>Toen gingen de Farizeërs henen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hielden te zamen raad,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hoe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em verstrikken zouden in </w:t>
      </w:r>
      <w:r w:rsidRPr="008E61E8">
        <w:rPr>
          <w:rFonts w:cs="Times New Roman"/>
          <w:i/>
          <w:iCs/>
          <w:spacing w:val="-2"/>
          <w:szCs w:val="20"/>
          <w:u w:val="single"/>
        </w:rPr>
        <w:t>Z</w:t>
      </w:r>
      <w:r w:rsidRPr="008E61E8">
        <w:rPr>
          <w:rFonts w:cs="Times New Roman"/>
          <w:i/>
          <w:iCs/>
          <w:spacing w:val="-2"/>
          <w:szCs w:val="20"/>
        </w:rPr>
        <w:t>ijne</w:t>
      </w:r>
      <w:r w:rsidRPr="008E61E8">
        <w:rPr>
          <w:rFonts w:cs="Times New Roman"/>
          <w:spacing w:val="-2"/>
          <w:szCs w:val="20"/>
        </w:rPr>
        <w:t xml:space="preserve"> rede.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16</w:t>
      </w:r>
      <w:r w:rsidRPr="008E61E8">
        <w:rPr>
          <w:rFonts w:cs="Times New Roman"/>
          <w:spacing w:val="-2"/>
          <w:szCs w:val="20"/>
        </w:rPr>
        <w:tab/>
        <w:t>En zij zonden uit tot hem hunne discipelen met de Herodianen,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"Meester, wij weten,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gij waarachtig zijt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den weg Gods in waarheid leert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naar niemand vraagt;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gij ziet den persoon der menschen niet aan: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17</w:t>
      </w:r>
      <w:r w:rsidRPr="008E61E8">
        <w:rPr>
          <w:rFonts w:cs="Times New Roman"/>
          <w:spacing w:val="-2"/>
          <w:szCs w:val="20"/>
        </w:rPr>
        <w:tab/>
        <w:t>zegt ons dan,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wat dunkt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>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is het geoorloofd den keizer schatting te geven of niet?"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18</w:t>
      </w:r>
      <w:r w:rsidRPr="008E61E8">
        <w:rPr>
          <w:rFonts w:cs="Times New Roman"/>
          <w:spacing w:val="-2"/>
          <w:szCs w:val="20"/>
        </w:rPr>
        <w:tab/>
        <w:t>Maar Jezus bekennende hunne boosheid,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19</w:t>
      </w:r>
      <w:r w:rsidRPr="008E61E8">
        <w:rPr>
          <w:rFonts w:cs="Times New Roman"/>
          <w:spacing w:val="-2"/>
          <w:szCs w:val="20"/>
        </w:rPr>
        <w:tab/>
        <w:t>"Gij geveinsden,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wat verzoekt gij mij?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Toont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den schattingpenning."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zij brachten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eene penning.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20</w:t>
      </w: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zeide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"Wiens is dit beeld en het opschrift?"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21</w:t>
      </w:r>
      <w:r w:rsidRPr="008E61E8">
        <w:rPr>
          <w:rFonts w:cs="Times New Roman"/>
          <w:spacing w:val="-2"/>
          <w:szCs w:val="20"/>
        </w:rPr>
        <w:tab/>
        <w:t xml:space="preserve">Zij zeiden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"Des keizers."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21</w:t>
      </w:r>
      <w:r w:rsidRPr="008E61E8">
        <w:rPr>
          <w:rFonts w:cs="Times New Roman"/>
          <w:spacing w:val="-2"/>
          <w:szCs w:val="20"/>
        </w:rPr>
        <w:tab/>
        <w:t xml:space="preserve">Toen zeide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"Geeft dan den keizer dat des keizers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Gode dat Gods is."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22</w:t>
      </w:r>
      <w:r w:rsidRPr="008E61E8">
        <w:rPr>
          <w:rFonts w:cs="Times New Roman"/>
          <w:spacing w:val="-2"/>
          <w:szCs w:val="20"/>
        </w:rPr>
        <w:tab/>
        <w:t>En zij, dit hoorende, verwonderden zich,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verlatende zijn zij weggegaan.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Twistgesprek over de opstanding: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23</w:t>
      </w:r>
      <w:r w:rsidRPr="008E61E8">
        <w:rPr>
          <w:rFonts w:cs="Times New Roman"/>
          <w:spacing w:val="-2"/>
          <w:szCs w:val="20"/>
        </w:rPr>
        <w:tab/>
        <w:t xml:space="preserve">Te dienzelfden dage kwamen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de Sadduceërs,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zeggen,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er geene opstanding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vraagden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24</w:t>
      </w: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"Meester, Mozes heeft gezegd: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ndien iemand sterft,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geen kinderen hebbende,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zoo zal zijn broeder deszelfs vrouw trouwen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zijnen broeder zaad verwekken.'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25</w:t>
      </w:r>
      <w:r w:rsidRPr="008E61E8">
        <w:rPr>
          <w:rFonts w:cs="Times New Roman"/>
          <w:spacing w:val="-2"/>
          <w:szCs w:val="20"/>
        </w:rPr>
        <w:tab/>
        <w:t>Nu waren er bij ons zeven broeders;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de eerste </w:t>
      </w:r>
      <w:r w:rsidRPr="008E61E8">
        <w:rPr>
          <w:rFonts w:cs="Times New Roman"/>
          <w:i/>
          <w:iCs/>
          <w:spacing w:val="-2"/>
          <w:szCs w:val="20"/>
        </w:rPr>
        <w:t>eene vrouw</w:t>
      </w:r>
      <w:r w:rsidRPr="008E61E8">
        <w:rPr>
          <w:rFonts w:cs="Times New Roman"/>
          <w:spacing w:val="-2"/>
          <w:szCs w:val="20"/>
        </w:rPr>
        <w:t xml:space="preserve"> getrouwd hebbende, stierf,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dewijl hij geen zaad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zoo liet hij zijne vrouw voor zijnen broeder.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26</w:t>
      </w:r>
      <w:r w:rsidRPr="008E61E8">
        <w:rPr>
          <w:rFonts w:cs="Times New Roman"/>
          <w:spacing w:val="-2"/>
          <w:szCs w:val="20"/>
        </w:rPr>
        <w:tab/>
        <w:t>Desgelijks ook de tweede,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derde,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den zevende toe.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27</w:t>
      </w:r>
      <w:r w:rsidRPr="008E61E8">
        <w:rPr>
          <w:rFonts w:cs="Times New Roman"/>
          <w:spacing w:val="-2"/>
          <w:szCs w:val="20"/>
        </w:rPr>
        <w:tab/>
        <w:t>Ten laatsten na allen is ook de vrouw gestorven.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28</w:t>
      </w:r>
      <w:r w:rsidRPr="008E61E8">
        <w:rPr>
          <w:rFonts w:cs="Times New Roman"/>
          <w:spacing w:val="-2"/>
          <w:szCs w:val="20"/>
        </w:rPr>
        <w:tab/>
        <w:t>In de opstanding dan,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wiens vrouw zal zij wezen van die zeven?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zij hebben ze allen gehad."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29</w:t>
      </w:r>
      <w:r w:rsidRPr="008E61E8">
        <w:rPr>
          <w:rFonts w:cs="Times New Roman"/>
          <w:spacing w:val="-2"/>
          <w:szCs w:val="20"/>
        </w:rPr>
        <w:tab/>
        <w:t>Maar Jezus antwoordde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zeide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"Gij dwaalt,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niet wetende de Schriften,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noch de kracht Gods.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30</w:t>
      </w:r>
      <w:r w:rsidRPr="008E61E8">
        <w:rPr>
          <w:rFonts w:cs="Times New Roman"/>
          <w:spacing w:val="-2"/>
          <w:szCs w:val="20"/>
        </w:rPr>
        <w:tab/>
        <w:t>Want in de opstanding nemen zij niet ten huwelijk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worden zij niet ten huwelijk uitgegeven;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zij zijn als Engelen Gods in den hemel.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31</w:t>
      </w:r>
      <w:r w:rsidRPr="008E61E8">
        <w:rPr>
          <w:rFonts w:cs="Times New Roman"/>
          <w:spacing w:val="-2"/>
          <w:szCs w:val="20"/>
        </w:rPr>
        <w:tab/>
        <w:t>En wat aangaat de opstanding der dooden,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hebt gij niet gelezen hetgeen van God tot ulieden gesproken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daar zegt: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32</w:t>
      </w:r>
      <w:r w:rsidRPr="008E61E8">
        <w:rPr>
          <w:rFonts w:cs="Times New Roman"/>
          <w:spacing w:val="-2"/>
          <w:szCs w:val="20"/>
        </w:rPr>
        <w:tab/>
        <w:t>'Ik ben de God Abrahams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en de God Isaäks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God Jakobs?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God is niet een God der dooden,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der levenden.'"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33</w:t>
      </w:r>
      <w:r w:rsidRPr="008E61E8">
        <w:rPr>
          <w:rFonts w:cs="Times New Roman"/>
          <w:spacing w:val="-2"/>
          <w:szCs w:val="20"/>
        </w:rPr>
        <w:tab/>
        <w:t xml:space="preserve">En de scharen </w:t>
      </w:r>
      <w:r w:rsidRPr="008E61E8">
        <w:rPr>
          <w:rFonts w:cs="Times New Roman"/>
          <w:i/>
          <w:iCs/>
          <w:spacing w:val="-2"/>
          <w:szCs w:val="20"/>
        </w:rPr>
        <w:t>dit</w:t>
      </w:r>
      <w:r w:rsidRPr="008E61E8">
        <w:rPr>
          <w:rFonts w:cs="Times New Roman"/>
          <w:spacing w:val="-2"/>
          <w:szCs w:val="20"/>
        </w:rPr>
        <w:t xml:space="preserve"> hoorende,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werden verslagen over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leer.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Het groote gebod: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34</w:t>
      </w:r>
      <w:r w:rsidRPr="008E61E8">
        <w:rPr>
          <w:rFonts w:cs="Times New Roman"/>
          <w:spacing w:val="-2"/>
          <w:szCs w:val="20"/>
        </w:rPr>
        <w:tab/>
        <w:t>En de Farizeërs gehoord hebbende,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den Sadduceërs den mond gestopt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zijn te zamen bijéénvergaderd;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35</w:t>
      </w:r>
      <w:r w:rsidRPr="008E61E8">
        <w:rPr>
          <w:rFonts w:cs="Times New Roman"/>
          <w:spacing w:val="-2"/>
          <w:szCs w:val="20"/>
        </w:rPr>
        <w:tab/>
        <w:t>en één uit hen,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i/>
          <w:iCs/>
          <w:spacing w:val="-2"/>
          <w:szCs w:val="20"/>
        </w:rPr>
        <w:tab/>
        <w:t>zijnde</w:t>
      </w:r>
      <w:r w:rsidRPr="008E61E8">
        <w:rPr>
          <w:rFonts w:cs="Times New Roman"/>
          <w:spacing w:val="-2"/>
          <w:szCs w:val="20"/>
        </w:rPr>
        <w:t xml:space="preserve"> een wetgeleerde,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heeft gevraagd,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verzoekende,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36</w:t>
      </w:r>
      <w:r w:rsidRPr="008E61E8">
        <w:rPr>
          <w:rFonts w:cs="Times New Roman"/>
          <w:spacing w:val="-2"/>
          <w:szCs w:val="20"/>
        </w:rPr>
        <w:tab/>
        <w:t>"Meester, welk is het groote gebod in de wet?"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37</w:t>
      </w:r>
      <w:r w:rsidRPr="008E61E8">
        <w:rPr>
          <w:rFonts w:cs="Times New Roman"/>
          <w:spacing w:val="-2"/>
          <w:szCs w:val="20"/>
        </w:rPr>
        <w:tab/>
        <w:t>En Jezus zeide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"'Gij zult liefhebben den H</w:t>
      </w:r>
      <w:r w:rsidRPr="008E61E8">
        <w:rPr>
          <w:rFonts w:cs="Times New Roman"/>
          <w:spacing w:val="-2"/>
          <w:szCs w:val="20"/>
          <w:u w:val="single"/>
        </w:rPr>
        <w:t>EERE</w:t>
      </w:r>
      <w:r w:rsidRPr="008E61E8">
        <w:rPr>
          <w:rFonts w:cs="Times New Roman"/>
          <w:spacing w:val="-2"/>
          <w:szCs w:val="20"/>
        </w:rPr>
        <w:t xml:space="preserve"> uwen God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met geheel uw hart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met geheel uwe ziel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met geheel uw verstand.'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38</w:t>
      </w:r>
      <w:r w:rsidRPr="008E61E8">
        <w:rPr>
          <w:rFonts w:cs="Times New Roman"/>
          <w:spacing w:val="-2"/>
          <w:szCs w:val="20"/>
        </w:rPr>
        <w:tab/>
        <w:t>Dit is het eerste en het groote gebod.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39</w:t>
      </w:r>
      <w:r w:rsidRPr="008E61E8">
        <w:rPr>
          <w:rFonts w:cs="Times New Roman"/>
          <w:spacing w:val="-2"/>
          <w:szCs w:val="20"/>
        </w:rPr>
        <w:tab/>
        <w:t xml:space="preserve">En het tweede, daaraan gelijk, </w:t>
      </w:r>
      <w:r w:rsidRPr="008E61E8">
        <w:rPr>
          <w:rFonts w:cs="Times New Roman"/>
          <w:i/>
          <w:iCs/>
          <w:spacing w:val="-2"/>
          <w:szCs w:val="20"/>
        </w:rPr>
        <w:t>is: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'Gij zult uwen naaste liefhebben als uzelven.'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40</w:t>
      </w:r>
      <w:r w:rsidRPr="008E61E8">
        <w:rPr>
          <w:rFonts w:cs="Times New Roman"/>
          <w:spacing w:val="-2"/>
          <w:szCs w:val="20"/>
        </w:rPr>
        <w:tab/>
        <w:t>Aan deze twee geboden hangt de gansche Wet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Profeten."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Davids Zoon en Davids Heer: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41</w:t>
      </w:r>
      <w:r w:rsidRPr="008E61E8">
        <w:rPr>
          <w:rFonts w:cs="Times New Roman"/>
          <w:spacing w:val="-2"/>
          <w:szCs w:val="20"/>
        </w:rPr>
        <w:tab/>
        <w:t>Als nu de Farizeërs te zamen vergaderd waren,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vraagde hen Jezus,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42</w:t>
      </w:r>
      <w:r w:rsidRPr="008E61E8">
        <w:rPr>
          <w:rFonts w:cs="Times New Roman"/>
          <w:spacing w:val="-2"/>
          <w:szCs w:val="20"/>
        </w:rPr>
        <w:tab/>
        <w:t>en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"Wat dunkt u van den Christus?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W</w:t>
      </w:r>
      <w:r w:rsidRPr="008E61E8">
        <w:rPr>
          <w:rFonts w:cs="Times New Roman"/>
          <w:spacing w:val="-2"/>
          <w:szCs w:val="20"/>
        </w:rPr>
        <w:t xml:space="preserve">iens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 xml:space="preserve">oon is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Zij zeiden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"Davids </w:t>
      </w:r>
      <w:r w:rsidRPr="008E61E8">
        <w:rPr>
          <w:rFonts w:cs="Times New Roman"/>
          <w:i/>
          <w:iCs/>
          <w:spacing w:val="-2"/>
          <w:szCs w:val="20"/>
        </w:rPr>
        <w:t>zoon.</w:t>
      </w:r>
      <w:r w:rsidRPr="008E61E8">
        <w:rPr>
          <w:rFonts w:cs="Times New Roman"/>
          <w:spacing w:val="-2"/>
          <w:szCs w:val="20"/>
        </w:rPr>
        <w:t>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43</w:t>
      </w:r>
      <w:r w:rsidRPr="008E61E8">
        <w:rPr>
          <w:rFonts w:cs="Times New Roman"/>
          <w:spacing w:val="-2"/>
          <w:szCs w:val="20"/>
        </w:rPr>
        <w:tab/>
        <w:t>Hij zeide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"Hoe noemt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em dan David in den Geest </w:t>
      </w:r>
      <w:r w:rsidRPr="008E61E8">
        <w:rPr>
          <w:rFonts w:cs="Times New Roman"/>
          <w:i/>
          <w:iCs/>
          <w:spacing w:val="-2"/>
          <w:szCs w:val="20"/>
        </w:rPr>
        <w:t>zijnen</w:t>
      </w:r>
      <w:r w:rsidRPr="008E61E8">
        <w:rPr>
          <w:rFonts w:cs="Times New Roman"/>
          <w:spacing w:val="-2"/>
          <w:szCs w:val="20"/>
        </w:rPr>
        <w:t xml:space="preserve"> Heere,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44</w:t>
      </w:r>
      <w:r w:rsidRPr="008E61E8">
        <w:rPr>
          <w:rFonts w:cs="Times New Roman"/>
          <w:spacing w:val="-2"/>
          <w:szCs w:val="20"/>
        </w:rPr>
        <w:tab/>
        <w:t>'De H</w:t>
      </w:r>
      <w:r w:rsidRPr="008E61E8">
        <w:rPr>
          <w:rFonts w:cs="Times New Roman"/>
          <w:spacing w:val="-2"/>
          <w:szCs w:val="20"/>
          <w:u w:val="single"/>
        </w:rPr>
        <w:t>EERE</w:t>
      </w:r>
      <w:r w:rsidRPr="008E61E8">
        <w:rPr>
          <w:rFonts w:cs="Times New Roman"/>
          <w:spacing w:val="-2"/>
          <w:szCs w:val="20"/>
        </w:rPr>
        <w:t xml:space="preserve"> heeft gezegd tot mijnen Heere: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 xml:space="preserve">it aan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ijne rechter</w:t>
      </w:r>
      <w:r w:rsidRPr="008E61E8">
        <w:rPr>
          <w:rFonts w:cs="Times New Roman"/>
          <w:i/>
          <w:iCs/>
          <w:spacing w:val="-2"/>
          <w:szCs w:val="20"/>
        </w:rPr>
        <w:t>hand,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totdat Ik uwe vijanden zal gezet hebben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een voetbank uwer voeten."'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45</w:t>
      </w:r>
      <w:r w:rsidRPr="008E61E8">
        <w:rPr>
          <w:rFonts w:cs="Times New Roman"/>
          <w:spacing w:val="-2"/>
          <w:szCs w:val="20"/>
        </w:rPr>
        <w:tab/>
        <w:t xml:space="preserve">Indien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em dan David noemt </w:t>
      </w:r>
      <w:r w:rsidRPr="008E61E8">
        <w:rPr>
          <w:rFonts w:cs="Times New Roman"/>
          <w:i/>
          <w:iCs/>
          <w:spacing w:val="-2"/>
          <w:szCs w:val="20"/>
        </w:rPr>
        <w:t>zijnen</w:t>
      </w:r>
      <w:r w:rsidRPr="008E61E8">
        <w:rPr>
          <w:rFonts w:cs="Times New Roman"/>
          <w:spacing w:val="-2"/>
          <w:szCs w:val="20"/>
        </w:rPr>
        <w:t xml:space="preserve"> Heere,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hoe is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zijn zoon?"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46</w:t>
      </w:r>
      <w:r w:rsidRPr="008E61E8">
        <w:rPr>
          <w:rFonts w:cs="Times New Roman"/>
          <w:spacing w:val="-2"/>
          <w:szCs w:val="20"/>
        </w:rPr>
        <w:tab/>
        <w:t xml:space="preserve">En niemand kon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een woord antwoorden,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niemand durfde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em van dien dag aan </w:t>
      </w:r>
      <w:r w:rsidRPr="008E61E8">
        <w:rPr>
          <w:rFonts w:cs="Times New Roman"/>
          <w:i/>
          <w:iCs/>
          <w:spacing w:val="-2"/>
          <w:szCs w:val="20"/>
        </w:rPr>
        <w:t>iets</w:t>
      </w:r>
      <w:r w:rsidRPr="008E61E8">
        <w:rPr>
          <w:rFonts w:cs="Times New Roman"/>
          <w:spacing w:val="-2"/>
          <w:szCs w:val="20"/>
        </w:rPr>
        <w:t xml:space="preserve"> meer vragen.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1549" w:rsidRPr="008E61E8" w:rsidRDefault="00E51549" w:rsidP="00E51549">
      <w:pPr>
        <w:pStyle w:val="Kop1"/>
      </w:pPr>
      <w:r w:rsidRPr="008E61E8">
        <w:t>23</w:t>
      </w:r>
    </w:p>
    <w:p w:rsidR="008E61E8" w:rsidRPr="008E61E8" w:rsidRDefault="008E61E8" w:rsidP="00E51549">
      <w:pPr>
        <w:pStyle w:val="Kop2"/>
      </w:pPr>
      <w:r w:rsidRPr="008E61E8">
        <w:t>Waarschuwing tegen de Schriftgeleerden: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</w:t>
      </w:r>
      <w:r w:rsidRPr="008E61E8">
        <w:rPr>
          <w:rFonts w:cs="Times New Roman"/>
          <w:spacing w:val="-2"/>
          <w:szCs w:val="20"/>
        </w:rPr>
        <w:tab/>
        <w:t>Toen sprak Jezus tot de scharen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tot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discipelen,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</w:t>
      </w: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>e Schriftgeleerden en de Farizeërs zijn gezeten op den stoel van Mozes.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</w:t>
      </w:r>
      <w:r w:rsidRPr="008E61E8">
        <w:rPr>
          <w:rFonts w:cs="Times New Roman"/>
          <w:spacing w:val="-2"/>
          <w:szCs w:val="20"/>
        </w:rPr>
        <w:tab/>
        <w:t>Daarom al wat zij u zeggen dat gij houden zult,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houdt </w:t>
      </w:r>
      <w:r w:rsidRPr="008E61E8">
        <w:rPr>
          <w:rFonts w:cs="Times New Roman"/>
          <w:i/>
          <w:iCs/>
          <w:spacing w:val="-2"/>
          <w:szCs w:val="20"/>
        </w:rPr>
        <w:t>dat</w:t>
      </w:r>
      <w:r w:rsidRPr="008E61E8">
        <w:rPr>
          <w:rFonts w:cs="Times New Roman"/>
          <w:spacing w:val="-2"/>
          <w:szCs w:val="20"/>
        </w:rPr>
        <w:t xml:space="preserve"> en doe </w:t>
      </w:r>
      <w:r w:rsidRPr="008E61E8">
        <w:rPr>
          <w:rFonts w:cs="Times New Roman"/>
          <w:i/>
          <w:iCs/>
          <w:spacing w:val="-2"/>
          <w:szCs w:val="20"/>
        </w:rPr>
        <w:t>het;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doet niet naar hunne werken;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want zij zeggen het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doen het niet.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</w:t>
      </w:r>
      <w:r w:rsidRPr="008E61E8">
        <w:rPr>
          <w:rFonts w:cs="Times New Roman"/>
          <w:spacing w:val="-2"/>
          <w:szCs w:val="20"/>
        </w:rPr>
        <w:tab/>
        <w:t>Want zij binden lasten,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zwaar zijn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kwalijk om te dragen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leggen ze op de schouders der menschen: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zij willen die met hunne vingeren niet verroeren.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</w:t>
      </w:r>
      <w:r w:rsidRPr="008E61E8">
        <w:rPr>
          <w:rFonts w:cs="Times New Roman"/>
          <w:spacing w:val="-2"/>
          <w:szCs w:val="20"/>
        </w:rPr>
        <w:tab/>
        <w:t>En alle hunne werken doen zij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om van de menschen gezien te worden;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zij maken hunne gedenkcedels breed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maken de zoomen van hunne kleederen groot.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</w:t>
      </w:r>
      <w:r w:rsidRPr="008E61E8">
        <w:rPr>
          <w:rFonts w:cs="Times New Roman"/>
          <w:spacing w:val="-2"/>
          <w:szCs w:val="20"/>
        </w:rPr>
        <w:tab/>
        <w:t>En zij beminnen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de vooraanzitting bij de maaltijden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en de voorgestoelten in de Synagogen,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</w:t>
      </w: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ook de begroetingen op de markten,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van de menschen genaamd te worden 'Rabbi, Rabbi'.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8</w:t>
      </w:r>
      <w:r w:rsidRPr="008E61E8">
        <w:rPr>
          <w:rFonts w:cs="Times New Roman"/>
          <w:spacing w:val="-2"/>
          <w:szCs w:val="20"/>
        </w:rPr>
        <w:tab/>
        <w:t>Doch gij zult niet 'Rabbi' genaamd worden,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 xml:space="preserve">want </w:t>
      </w:r>
      <w:r w:rsidRPr="008E61E8">
        <w:rPr>
          <w:rFonts w:cs="Times New Roman"/>
          <w:spacing w:val="-2"/>
          <w:szCs w:val="20"/>
          <w:u w:val="single"/>
        </w:rPr>
        <w:t>É</w:t>
      </w:r>
      <w:r w:rsidRPr="008E61E8">
        <w:rPr>
          <w:rFonts w:cs="Times New Roman"/>
          <w:spacing w:val="-2"/>
          <w:szCs w:val="20"/>
        </w:rPr>
        <w:t xml:space="preserve">én is uw Meester, </w:t>
      </w:r>
      <w:r w:rsidRPr="008E61E8">
        <w:rPr>
          <w:rFonts w:cs="Times New Roman"/>
          <w:i/>
          <w:iCs/>
          <w:spacing w:val="-2"/>
          <w:szCs w:val="20"/>
        </w:rPr>
        <w:t>namelijk</w:t>
      </w:r>
      <w:r w:rsidRPr="008E61E8">
        <w:rPr>
          <w:rFonts w:cs="Times New Roman"/>
          <w:spacing w:val="-2"/>
          <w:szCs w:val="20"/>
        </w:rPr>
        <w:t xml:space="preserve"> Christus,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en gij zijt allen broeders.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9</w:t>
      </w:r>
      <w:r w:rsidRPr="008E61E8">
        <w:rPr>
          <w:rFonts w:cs="Times New Roman"/>
          <w:spacing w:val="-2"/>
          <w:szCs w:val="20"/>
        </w:rPr>
        <w:tab/>
        <w:t>En gij zult niemand uwen Vader noemen op de aarde;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 xml:space="preserve">want </w:t>
      </w:r>
      <w:r w:rsidRPr="008E61E8">
        <w:rPr>
          <w:rFonts w:cs="Times New Roman"/>
          <w:spacing w:val="-2"/>
          <w:szCs w:val="20"/>
          <w:u w:val="single"/>
        </w:rPr>
        <w:t>É</w:t>
      </w:r>
      <w:r w:rsidRPr="008E61E8">
        <w:rPr>
          <w:rFonts w:cs="Times New Roman"/>
          <w:spacing w:val="-2"/>
          <w:szCs w:val="20"/>
        </w:rPr>
        <w:t xml:space="preserve">én is uw Vader, </w:t>
      </w:r>
      <w:r w:rsidRPr="008E61E8">
        <w:rPr>
          <w:rFonts w:cs="Times New Roman"/>
          <w:i/>
          <w:iCs/>
          <w:spacing w:val="-2"/>
          <w:szCs w:val="20"/>
        </w:rPr>
        <w:t>namelijk</w:t>
      </w:r>
      <w:r w:rsidRPr="008E61E8">
        <w:rPr>
          <w:rFonts w:cs="Times New Roman"/>
          <w:spacing w:val="-2"/>
          <w:szCs w:val="20"/>
        </w:rPr>
        <w:t xml:space="preserve"> 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>ie in de hemelen is.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10</w:t>
      </w:r>
      <w:r w:rsidRPr="008E61E8">
        <w:rPr>
          <w:rFonts w:cs="Times New Roman"/>
          <w:spacing w:val="-2"/>
          <w:szCs w:val="20"/>
        </w:rPr>
        <w:tab/>
        <w:t>En gij zult niet meesters genoemd worden;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 xml:space="preserve">want </w:t>
      </w:r>
      <w:r w:rsidRPr="008E61E8">
        <w:rPr>
          <w:rFonts w:cs="Times New Roman"/>
          <w:spacing w:val="-2"/>
          <w:szCs w:val="20"/>
          <w:u w:val="single"/>
        </w:rPr>
        <w:t>É</w:t>
      </w:r>
      <w:r w:rsidRPr="008E61E8">
        <w:rPr>
          <w:rFonts w:cs="Times New Roman"/>
          <w:spacing w:val="-2"/>
          <w:szCs w:val="20"/>
        </w:rPr>
        <w:t xml:space="preserve">én is uw Meester, </w:t>
      </w:r>
      <w:r w:rsidRPr="008E61E8">
        <w:rPr>
          <w:rFonts w:cs="Times New Roman"/>
          <w:i/>
          <w:iCs/>
          <w:spacing w:val="-2"/>
          <w:szCs w:val="20"/>
        </w:rPr>
        <w:t>namelijk</w:t>
      </w:r>
      <w:r w:rsidRPr="008E61E8">
        <w:rPr>
          <w:rFonts w:cs="Times New Roman"/>
          <w:spacing w:val="-2"/>
          <w:szCs w:val="20"/>
        </w:rPr>
        <w:t xml:space="preserve"> Christus.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11</w:t>
      </w: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Maar de meeste van u zal uw dienaar zijn.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12</w:t>
      </w:r>
      <w:r w:rsidRPr="008E61E8">
        <w:rPr>
          <w:rFonts w:cs="Times New Roman"/>
          <w:spacing w:val="-2"/>
          <w:szCs w:val="20"/>
        </w:rPr>
        <w:tab/>
        <w:t xml:space="preserve">En wie zichzelven verhoogen zal, </w:t>
      </w:r>
      <w:r w:rsidRPr="008E61E8">
        <w:rPr>
          <w:rFonts w:cs="Times New Roman"/>
          <w:i/>
          <w:iCs/>
          <w:spacing w:val="-2"/>
          <w:szCs w:val="20"/>
        </w:rPr>
        <w:t>die</w:t>
      </w:r>
      <w:r w:rsidRPr="008E61E8">
        <w:rPr>
          <w:rFonts w:cs="Times New Roman"/>
          <w:spacing w:val="-2"/>
          <w:szCs w:val="20"/>
        </w:rPr>
        <w:t xml:space="preserve"> zal vernederd worden;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wie zichzelven zal vernederen, </w:t>
      </w:r>
      <w:r w:rsidRPr="008E61E8">
        <w:rPr>
          <w:rFonts w:cs="Times New Roman"/>
          <w:i/>
          <w:iCs/>
          <w:spacing w:val="-2"/>
          <w:szCs w:val="20"/>
        </w:rPr>
        <w:t>die</w:t>
      </w:r>
      <w:r w:rsidRPr="008E61E8">
        <w:rPr>
          <w:rFonts w:cs="Times New Roman"/>
          <w:spacing w:val="-2"/>
          <w:szCs w:val="20"/>
        </w:rPr>
        <w:t xml:space="preserve"> zal verhoogd worden.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Het zevenvoudig [feitelijk hier achtvoudig] "wee u":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13</w:t>
      </w:r>
      <w:r w:rsidRPr="008E61E8">
        <w:rPr>
          <w:rFonts w:cs="Times New Roman"/>
          <w:spacing w:val="-2"/>
          <w:szCs w:val="20"/>
        </w:rPr>
        <w:tab/>
        <w:t>Maar wee u, gij Schriftgeleerden en Farizeërs,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gij geveinsden,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gij sluit het Koninkrijk der hemelen voor de menschen,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overmits gij </w:t>
      </w:r>
      <w:r w:rsidRPr="008E61E8">
        <w:rPr>
          <w:rFonts w:cs="Times New Roman"/>
          <w:i/>
          <w:iCs/>
          <w:spacing w:val="-2"/>
          <w:szCs w:val="20"/>
        </w:rPr>
        <w:t>daar</w:t>
      </w:r>
      <w:r w:rsidRPr="008E61E8">
        <w:rPr>
          <w:rFonts w:cs="Times New Roman"/>
          <w:spacing w:val="-2"/>
          <w:szCs w:val="20"/>
        </w:rPr>
        <w:t xml:space="preserve"> niet ingaat,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degenen, die ingaan zouden, niet laat ingaan.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14</w:t>
      </w: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[</w:t>
      </w:r>
      <w:r w:rsidRPr="008E61E8">
        <w:rPr>
          <w:rFonts w:cs="Times New Roman"/>
          <w:spacing w:val="-2"/>
          <w:szCs w:val="20"/>
        </w:rPr>
        <w:t>Wee u, gij Schriftgeleerden en Farizeërs, gij geveinsden;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gij eet de huizen der weduwen op,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i/>
          <w:iCs/>
          <w:spacing w:val="-2"/>
          <w:szCs w:val="20"/>
        </w:rPr>
        <w:t>dat</w:t>
      </w:r>
      <w:r w:rsidRPr="008E61E8">
        <w:rPr>
          <w:rFonts w:cs="Times New Roman"/>
          <w:spacing w:val="-2"/>
          <w:szCs w:val="20"/>
        </w:rPr>
        <w:t xml:space="preserve"> onder den schijn van lang te bidden: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daarom zult gij te zwaarder oordeel ontvangen.</w:t>
      </w:r>
      <w:r w:rsidRPr="008E61E8">
        <w:rPr>
          <w:rFonts w:cs="Times New Roman"/>
          <w:spacing w:val="-2"/>
          <w:szCs w:val="20"/>
          <w:u w:val="single"/>
        </w:rPr>
        <w:t>]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15</w:t>
      </w:r>
      <w:r w:rsidRPr="008E61E8">
        <w:rPr>
          <w:rFonts w:cs="Times New Roman"/>
          <w:spacing w:val="-2"/>
          <w:szCs w:val="20"/>
        </w:rPr>
        <w:tab/>
        <w:t>Wee u, gij Schriftgeleerden en Farizeërs,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gij geveinsden;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gij omreist zee en land om éénen Jodengenoot te maken;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als hij het geworden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zoo maakt gij hem een kind der helle,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tweemaal meer dan gij </w:t>
      </w:r>
      <w:r w:rsidRPr="008E61E8">
        <w:rPr>
          <w:rFonts w:cs="Times New Roman"/>
          <w:i/>
          <w:iCs/>
          <w:spacing w:val="-2"/>
          <w:szCs w:val="20"/>
        </w:rPr>
        <w:t>zijt.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16</w:t>
      </w:r>
      <w:r w:rsidRPr="008E61E8">
        <w:rPr>
          <w:rFonts w:cs="Times New Roman"/>
          <w:spacing w:val="-2"/>
          <w:szCs w:val="20"/>
        </w:rPr>
        <w:tab/>
        <w:t>Wee u, gij blinde leidslieden,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zegt: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'Zoo wie gezworen zal hebben bij den tempel,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dat is niets;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zoo wie gezworen zal hebben bij het goud des tempels,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die is schuldig.'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17</w:t>
      </w:r>
      <w:r w:rsidRPr="008E61E8">
        <w:rPr>
          <w:rFonts w:cs="Times New Roman"/>
          <w:spacing w:val="-2"/>
          <w:szCs w:val="20"/>
        </w:rPr>
        <w:tab/>
        <w:t>Gij dwazen en blinden,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want wat is meerder,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het goud,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of de tempel, die het goud heiligt?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18</w:t>
      </w:r>
      <w:r w:rsidRPr="008E61E8">
        <w:rPr>
          <w:rFonts w:cs="Times New Roman"/>
          <w:spacing w:val="-2"/>
          <w:szCs w:val="20"/>
        </w:rPr>
        <w:tab/>
        <w:t>'En zoo wie gezworen zal hebben bij het altaar,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dat is niets;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maar zoo wie gezworden zal hebben bij de gave, die daarop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die is schuldig.'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19</w:t>
      </w:r>
      <w:r w:rsidRPr="008E61E8">
        <w:rPr>
          <w:rFonts w:cs="Times New Roman"/>
          <w:spacing w:val="-2"/>
          <w:szCs w:val="20"/>
        </w:rPr>
        <w:tab/>
        <w:t>Gij dwazen en blinden,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want wat is meerder,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de gave,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of het altaar, dat de gave heiligt?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20</w:t>
      </w:r>
      <w:r w:rsidRPr="008E61E8">
        <w:rPr>
          <w:rFonts w:cs="Times New Roman"/>
          <w:spacing w:val="-2"/>
          <w:szCs w:val="20"/>
        </w:rPr>
        <w:tab/>
        <w:t>Daarom wie zweert bij het altaar,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zweert bij hetzelve en bij al wat daarop is;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21</w:t>
      </w:r>
      <w:r w:rsidRPr="008E61E8">
        <w:rPr>
          <w:rFonts w:cs="Times New Roman"/>
          <w:spacing w:val="-2"/>
          <w:szCs w:val="20"/>
        </w:rPr>
        <w:tab/>
        <w:t>en wie zweert bij den tempel,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die zweert bij denzelve en bij 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 xml:space="preserve">ien 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>ie daarin woont;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22</w:t>
      </w:r>
      <w:r w:rsidRPr="008E61E8">
        <w:rPr>
          <w:rFonts w:cs="Times New Roman"/>
          <w:spacing w:val="-2"/>
          <w:szCs w:val="20"/>
        </w:rPr>
        <w:tab/>
        <w:t>en wie zweert bij den hemel,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die zweert bij den troon Gods en bij 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 xml:space="preserve">ien 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>ie daarop zit.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23</w:t>
      </w:r>
      <w:r w:rsidRPr="008E61E8">
        <w:rPr>
          <w:rFonts w:cs="Times New Roman"/>
          <w:spacing w:val="-2"/>
          <w:szCs w:val="20"/>
        </w:rPr>
        <w:tab/>
        <w:t>Wee u, gij Schriftgeleerden en Farizeërs,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gij geveinsden;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gij vertient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de munt en de dille en den komijn,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gij laat ná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het zwaarste der wet,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i/>
          <w:iCs/>
          <w:spacing w:val="-2"/>
          <w:szCs w:val="20"/>
        </w:rPr>
        <w:tab/>
      </w:r>
      <w:r w:rsidRPr="008E61E8">
        <w:rPr>
          <w:rFonts w:cs="Times New Roman"/>
          <w:i/>
          <w:iCs/>
          <w:spacing w:val="-2"/>
          <w:szCs w:val="20"/>
        </w:rPr>
        <w:tab/>
        <w:t>namelijk</w:t>
      </w:r>
      <w:r w:rsidRPr="008E61E8">
        <w:rPr>
          <w:rFonts w:cs="Times New Roman"/>
          <w:spacing w:val="-2"/>
          <w:szCs w:val="20"/>
        </w:rPr>
        <w:t xml:space="preserve"> het oordeel en de barmhartigheid en het geloof.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Deze dingen moest men doen en de andere niet nalaten.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24</w:t>
      </w:r>
      <w:r w:rsidRPr="008E61E8">
        <w:rPr>
          <w:rFonts w:cs="Times New Roman"/>
          <w:spacing w:val="-2"/>
          <w:szCs w:val="20"/>
        </w:rPr>
        <w:tab/>
        <w:t>Gij blinde leidslieden,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de mug uitzijgt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den kemel doorzwelgt.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25</w:t>
      </w:r>
      <w:r w:rsidRPr="008E61E8">
        <w:rPr>
          <w:rFonts w:cs="Times New Roman"/>
          <w:spacing w:val="-2"/>
          <w:szCs w:val="20"/>
        </w:rPr>
        <w:tab/>
        <w:t>Wee u, gij Schriftgeleerden en Farizeërs,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gij geveinsden;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gij reinigt het buitenste des drinkbekers en des schotels,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van binnen zijn zij vol van roof en onmatigheid.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26</w:t>
      </w:r>
      <w:r w:rsidRPr="008E61E8">
        <w:rPr>
          <w:rFonts w:cs="Times New Roman"/>
          <w:spacing w:val="-2"/>
          <w:szCs w:val="20"/>
        </w:rPr>
        <w:tab/>
        <w:t>Gij blinde Farizeër,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reinig eerst wat binnen in den drinkbeker en den schotel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opdat ook het buitenste derzelve rein worde.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27</w:t>
      </w:r>
      <w:r w:rsidRPr="008E61E8">
        <w:rPr>
          <w:rFonts w:cs="Times New Roman"/>
          <w:spacing w:val="-2"/>
          <w:szCs w:val="20"/>
        </w:rPr>
        <w:tab/>
        <w:t>Wee u, gij Schriftgeleerden en Farizeërs,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gij geveinsden;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gij zijt den witgepleisterden graven gelijk,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van buiten wel schoon schijnen,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van binnen zijn zij vol doodsbeenderen en alle onreinigheid.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28</w:t>
      </w:r>
      <w:r w:rsidRPr="008E61E8">
        <w:rPr>
          <w:rFonts w:cs="Times New Roman"/>
          <w:spacing w:val="-2"/>
          <w:szCs w:val="20"/>
        </w:rPr>
        <w:tab/>
        <w:t>Alzóó ook schijnt gij wel den menschen van buiten rechtvaardig,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van binnen zijt gij vol geveinsdheid en ongerechtigheid.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29</w:t>
      </w:r>
      <w:r w:rsidRPr="008E61E8">
        <w:rPr>
          <w:rFonts w:cs="Times New Roman"/>
          <w:spacing w:val="-2"/>
          <w:szCs w:val="20"/>
        </w:rPr>
        <w:tab/>
        <w:t>Wee u, gij Schriftgeleerden en Farizeërs,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gij geveinsden;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gij bouwt de graven der profeten op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versiert de grafteekenen der rechtvaardigen,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30</w:t>
      </w:r>
      <w:r w:rsidRPr="008E61E8">
        <w:rPr>
          <w:rFonts w:cs="Times New Roman"/>
          <w:spacing w:val="-2"/>
          <w:szCs w:val="20"/>
        </w:rPr>
        <w:tab/>
        <w:t>en zegt: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ndien wij ten tijde onzer vaderen waren geweest,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wij zouden met hen geen gemeenschap gehad hebben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aan het bloed der profeten.'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31</w:t>
      </w:r>
      <w:r w:rsidRPr="008E61E8">
        <w:rPr>
          <w:rFonts w:cs="Times New Roman"/>
          <w:spacing w:val="-2"/>
          <w:szCs w:val="20"/>
        </w:rPr>
        <w:tab/>
        <w:t xml:space="preserve">Aldus getuigt gij </w:t>
      </w:r>
      <w:r w:rsidRPr="008E61E8">
        <w:rPr>
          <w:rFonts w:cs="Times New Roman"/>
          <w:i/>
          <w:iCs/>
          <w:spacing w:val="-2"/>
          <w:szCs w:val="20"/>
        </w:rPr>
        <w:t>tegen</w:t>
      </w:r>
      <w:r w:rsidRPr="008E61E8">
        <w:rPr>
          <w:rFonts w:cs="Times New Roman"/>
          <w:spacing w:val="-2"/>
          <w:szCs w:val="20"/>
        </w:rPr>
        <w:t xml:space="preserve"> u zelve,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gij kinderen zijt dergenen,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de profeten gedood hebben.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32</w:t>
      </w:r>
      <w:r w:rsidRPr="008E61E8">
        <w:rPr>
          <w:rFonts w:cs="Times New Roman"/>
          <w:spacing w:val="-2"/>
          <w:szCs w:val="20"/>
        </w:rPr>
        <w:tab/>
        <w:t xml:space="preserve">Gij </w:t>
      </w:r>
      <w:r w:rsidRPr="008E61E8">
        <w:rPr>
          <w:rFonts w:cs="Times New Roman"/>
          <w:i/>
          <w:iCs/>
          <w:spacing w:val="-2"/>
          <w:szCs w:val="20"/>
        </w:rPr>
        <w:t>dan</w:t>
      </w:r>
      <w:r w:rsidRPr="008E61E8">
        <w:rPr>
          <w:rFonts w:cs="Times New Roman"/>
          <w:spacing w:val="-2"/>
          <w:szCs w:val="20"/>
        </w:rPr>
        <w:t xml:space="preserve"> ook,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vervult de maat uwer vaderen.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33</w:t>
      </w:r>
      <w:r w:rsidRPr="008E61E8">
        <w:rPr>
          <w:rFonts w:cs="Times New Roman"/>
          <w:spacing w:val="-2"/>
          <w:szCs w:val="20"/>
        </w:rPr>
        <w:tab/>
        <w:t>Gij slangen,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gij adderengebroedsels,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hoe zoudt gij de helsche verdoemenis ontvlieden?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34</w:t>
      </w:r>
      <w:r w:rsidRPr="008E61E8">
        <w:rPr>
          <w:rFonts w:cs="Times New Roman"/>
          <w:spacing w:val="-2"/>
          <w:szCs w:val="20"/>
        </w:rPr>
        <w:tab/>
        <w:t>Daarom 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zend tot u profeten en wijzen en schriftgeleerden,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uit dezelve zult gij </w:t>
      </w:r>
      <w:r w:rsidRPr="008E61E8">
        <w:rPr>
          <w:rFonts w:cs="Times New Roman"/>
          <w:i/>
          <w:iCs/>
          <w:spacing w:val="-2"/>
          <w:szCs w:val="20"/>
        </w:rPr>
        <w:t>sommigen</w:t>
      </w:r>
      <w:r w:rsidRPr="008E61E8">
        <w:rPr>
          <w:rFonts w:cs="Times New Roman"/>
          <w:spacing w:val="-2"/>
          <w:szCs w:val="20"/>
        </w:rPr>
        <w:t xml:space="preserve"> dooden en kruisigen,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i/>
          <w:iCs/>
          <w:spacing w:val="-2"/>
          <w:szCs w:val="20"/>
        </w:rPr>
        <w:t>sommigen</w:t>
      </w:r>
      <w:r w:rsidRPr="008E61E8">
        <w:rPr>
          <w:rFonts w:cs="Times New Roman"/>
          <w:spacing w:val="-2"/>
          <w:szCs w:val="20"/>
        </w:rPr>
        <w:t xml:space="preserve"> uit dezelve zult gij geeselen in uwe Synagogen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zult hen vervolgen van stad tot stad;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35</w:t>
      </w:r>
      <w:r w:rsidRPr="008E61E8">
        <w:rPr>
          <w:rFonts w:cs="Times New Roman"/>
          <w:spacing w:val="-2"/>
          <w:szCs w:val="20"/>
        </w:rPr>
        <w:tab/>
        <w:t>opdat op u kome al het rechtvaardige bloed dat vergoten is op de aarde,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van het bloed des rechtvaardigen Abels af,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op het bloed van Zacharia den zoon van Barachia,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welke gij gedood hebt tusschen den tempel en het altaar.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36</w:t>
      </w:r>
      <w:r w:rsidRPr="008E61E8">
        <w:rPr>
          <w:rFonts w:cs="Times New Roman"/>
          <w:spacing w:val="-2"/>
          <w:szCs w:val="20"/>
        </w:rPr>
        <w:tab/>
        <w:t xml:space="preserve">Voorwaar zeg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alle deze dingen zullen komen over dit geslacht.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37</w:t>
      </w:r>
      <w:r w:rsidRPr="008E61E8">
        <w:rPr>
          <w:rFonts w:cs="Times New Roman"/>
          <w:spacing w:val="-2"/>
          <w:szCs w:val="20"/>
        </w:rPr>
        <w:tab/>
        <w:t>Jeruzalem, Jeruzalem,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gij die de profeten doodt,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steenigt, die tot u gezonden zijn,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hoe menigmaal heb ik uwe kinderen willen bijéénvergaderen,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gelijkerwijs eene hen hare kiekens bijéénvergadert onder de vleugelen,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gijlieden hebt niet gewild.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38</w:t>
      </w: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uw huis wordt u woest gelaten.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39</w:t>
      </w:r>
      <w:r w:rsidRPr="008E61E8">
        <w:rPr>
          <w:rFonts w:cs="Times New Roman"/>
          <w:spacing w:val="-2"/>
          <w:szCs w:val="20"/>
        </w:rPr>
        <w:tab/>
        <w:t xml:space="preserve">Want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zeg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gij zult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van nu aan niet zien,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totdat gij zeggen zult: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G</w:t>
      </w:r>
      <w:r w:rsidRPr="008E61E8">
        <w:rPr>
          <w:rFonts w:cs="Times New Roman"/>
          <w:spacing w:val="-2"/>
          <w:szCs w:val="20"/>
        </w:rPr>
        <w:t xml:space="preserve">ezegend is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 xml:space="preserve">ie komt in den </w:t>
      </w:r>
      <w:r w:rsidRPr="008E61E8">
        <w:rPr>
          <w:rFonts w:cs="Times New Roman"/>
          <w:spacing w:val="-2"/>
          <w:szCs w:val="20"/>
          <w:u w:val="single"/>
        </w:rPr>
        <w:t>N</w:t>
      </w:r>
      <w:r w:rsidRPr="008E61E8">
        <w:rPr>
          <w:rFonts w:cs="Times New Roman"/>
          <w:spacing w:val="-2"/>
          <w:szCs w:val="20"/>
        </w:rPr>
        <w:t>aam des H</w:t>
      </w:r>
      <w:r w:rsidRPr="00EE77FF">
        <w:rPr>
          <w:rFonts w:cs="Times New Roman"/>
          <w:spacing w:val="-2"/>
          <w:sz w:val="16"/>
          <w:szCs w:val="16"/>
          <w:u w:val="single"/>
        </w:rPr>
        <w:t>EEREN</w:t>
      </w:r>
      <w:r w:rsidRPr="008E61E8">
        <w:rPr>
          <w:rFonts w:cs="Times New Roman"/>
          <w:spacing w:val="-2"/>
          <w:szCs w:val="20"/>
        </w:rPr>
        <w:t>.'"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1549" w:rsidRPr="008E61E8" w:rsidRDefault="00E51549" w:rsidP="00E51549">
      <w:pPr>
        <w:pStyle w:val="Kop1"/>
      </w:pPr>
      <w:r w:rsidRPr="008E61E8">
        <w:t>24</w:t>
      </w:r>
    </w:p>
    <w:p w:rsidR="008E61E8" w:rsidRPr="008E61E8" w:rsidRDefault="008E61E8" w:rsidP="00E51549">
      <w:pPr>
        <w:pStyle w:val="Kop2"/>
      </w:pPr>
      <w:r w:rsidRPr="008E61E8">
        <w:t>Jeruzalems verwoesting.  "Het beginsel der smarten":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</w:t>
      </w:r>
      <w:r w:rsidRPr="008E61E8">
        <w:rPr>
          <w:rFonts w:cs="Times New Roman"/>
          <w:spacing w:val="-2"/>
          <w:szCs w:val="20"/>
        </w:rPr>
        <w:tab/>
        <w:t>En Jezus ging uit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vertrok van den Tempel;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 xml:space="preserve">ijne discipelen kwamen bij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om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de gebouwen des tempels te toonen.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</w:t>
      </w:r>
      <w:r w:rsidRPr="008E61E8">
        <w:rPr>
          <w:rFonts w:cs="Times New Roman"/>
          <w:spacing w:val="-2"/>
          <w:szCs w:val="20"/>
        </w:rPr>
        <w:tab/>
        <w:t>En Jezus zeide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iet gij niet alle deze dingen?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Voorwaar zeg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hier zal niet </w:t>
      </w:r>
      <w:r w:rsidRPr="008E61E8">
        <w:rPr>
          <w:rFonts w:cs="Times New Roman"/>
          <w:i/>
          <w:iCs/>
          <w:spacing w:val="-2"/>
          <w:szCs w:val="20"/>
        </w:rPr>
        <w:t>een</w:t>
      </w:r>
      <w:r w:rsidRPr="008E61E8">
        <w:rPr>
          <w:rFonts w:cs="Times New Roman"/>
          <w:spacing w:val="-2"/>
          <w:szCs w:val="20"/>
        </w:rPr>
        <w:t xml:space="preserve"> steen op den </w:t>
      </w:r>
      <w:r w:rsidRPr="008E61E8">
        <w:rPr>
          <w:rFonts w:cs="Times New Roman"/>
          <w:i/>
          <w:iCs/>
          <w:spacing w:val="-2"/>
          <w:szCs w:val="20"/>
        </w:rPr>
        <w:t>anderen</w:t>
      </w:r>
      <w:r w:rsidRPr="008E61E8">
        <w:rPr>
          <w:rFonts w:cs="Times New Roman"/>
          <w:spacing w:val="-2"/>
          <w:szCs w:val="20"/>
        </w:rPr>
        <w:t xml:space="preserve"> steen gelaten worden,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niet afgebroken zal worden."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</w:t>
      </w:r>
      <w:r w:rsidRPr="008E61E8">
        <w:rPr>
          <w:rFonts w:cs="Times New Roman"/>
          <w:spacing w:val="-2"/>
          <w:szCs w:val="20"/>
        </w:rPr>
        <w:tab/>
        <w:t xml:space="preserve">En als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op den Olijfberg gezeten was,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gingen de discipelen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alleen,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eg ons,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wanneer zullen deze dingen zijn?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welk </w:t>
      </w:r>
      <w:r w:rsidRPr="008E61E8">
        <w:rPr>
          <w:rFonts w:cs="Times New Roman"/>
          <w:i/>
          <w:iCs/>
          <w:spacing w:val="-2"/>
          <w:szCs w:val="20"/>
        </w:rPr>
        <w:t>zal</w:t>
      </w:r>
      <w:r w:rsidRPr="008E61E8">
        <w:rPr>
          <w:rFonts w:cs="Times New Roman"/>
          <w:spacing w:val="-2"/>
          <w:szCs w:val="20"/>
        </w:rPr>
        <w:t xml:space="preserve"> het teeken </w:t>
      </w:r>
      <w:r w:rsidRPr="008E61E8">
        <w:rPr>
          <w:rFonts w:cs="Times New Roman"/>
          <w:i/>
          <w:iCs/>
          <w:spacing w:val="-2"/>
          <w:szCs w:val="20"/>
        </w:rPr>
        <w:t>zijn</w:t>
      </w:r>
      <w:r w:rsidRPr="008E61E8">
        <w:rPr>
          <w:rFonts w:cs="Times New Roman"/>
          <w:spacing w:val="-2"/>
          <w:szCs w:val="20"/>
        </w:rPr>
        <w:t xml:space="preserve"> van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>we toekomst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van de voleinding der wereld?"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</w:t>
      </w:r>
      <w:r w:rsidRPr="008E61E8">
        <w:rPr>
          <w:rFonts w:cs="Times New Roman"/>
          <w:spacing w:val="-2"/>
          <w:szCs w:val="20"/>
        </w:rPr>
        <w:tab/>
        <w:t>En Jezus antwoordende zeide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"Ziet toe dat u niemand verleide;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</w:t>
      </w:r>
      <w:r w:rsidRPr="008E61E8">
        <w:rPr>
          <w:rFonts w:cs="Times New Roman"/>
          <w:spacing w:val="-2"/>
          <w:szCs w:val="20"/>
        </w:rPr>
        <w:tab/>
        <w:t xml:space="preserve">want velen zullen komen onder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 xml:space="preserve">ijnen </w:t>
      </w:r>
      <w:r w:rsidRPr="008E61E8">
        <w:rPr>
          <w:rFonts w:cs="Times New Roman"/>
          <w:spacing w:val="-2"/>
          <w:szCs w:val="20"/>
          <w:u w:val="single"/>
        </w:rPr>
        <w:t>N</w:t>
      </w:r>
      <w:r w:rsidRPr="008E61E8">
        <w:rPr>
          <w:rFonts w:cs="Times New Roman"/>
          <w:spacing w:val="-2"/>
          <w:szCs w:val="20"/>
        </w:rPr>
        <w:t>aam,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ben de Christus',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 zullen velen verleiden.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</w:t>
      </w:r>
      <w:r w:rsidRPr="008E61E8">
        <w:rPr>
          <w:rFonts w:cs="Times New Roman"/>
          <w:spacing w:val="-2"/>
          <w:szCs w:val="20"/>
        </w:rPr>
        <w:tab/>
        <w:t>En gij zult hooren van oorlogen en geruchten van oorlogen: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 toe,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wordt niet verschrikt;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want alle </w:t>
      </w:r>
      <w:r w:rsidRPr="008E61E8">
        <w:rPr>
          <w:rFonts w:cs="Times New Roman"/>
          <w:i/>
          <w:iCs/>
          <w:spacing w:val="-2"/>
          <w:szCs w:val="20"/>
        </w:rPr>
        <w:t>die</w:t>
      </w:r>
      <w:r w:rsidRPr="008E61E8">
        <w:rPr>
          <w:rFonts w:cs="Times New Roman"/>
          <w:spacing w:val="-2"/>
          <w:szCs w:val="20"/>
        </w:rPr>
        <w:t xml:space="preserve"> dingen moeten geschieden,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nog is het einde niet.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</w:t>
      </w:r>
      <w:r w:rsidRPr="008E61E8">
        <w:rPr>
          <w:rFonts w:cs="Times New Roman"/>
          <w:spacing w:val="-2"/>
          <w:szCs w:val="20"/>
        </w:rPr>
        <w:tab/>
        <w:t xml:space="preserve">Want </w:t>
      </w:r>
      <w:r w:rsidRPr="008E61E8">
        <w:rPr>
          <w:rFonts w:cs="Times New Roman"/>
          <w:i/>
          <w:iCs/>
          <w:spacing w:val="-2"/>
          <w:szCs w:val="20"/>
        </w:rPr>
        <w:t>het</w:t>
      </w:r>
      <w:r w:rsidRPr="008E61E8">
        <w:rPr>
          <w:rFonts w:cs="Times New Roman"/>
          <w:spacing w:val="-2"/>
          <w:szCs w:val="20"/>
        </w:rPr>
        <w:t xml:space="preserve"> ééne volk zal tegen </w:t>
      </w:r>
      <w:r w:rsidRPr="008E61E8">
        <w:rPr>
          <w:rFonts w:cs="Times New Roman"/>
          <w:i/>
          <w:iCs/>
          <w:spacing w:val="-2"/>
          <w:szCs w:val="20"/>
        </w:rPr>
        <w:t>het andere</w:t>
      </w:r>
      <w:r w:rsidRPr="008E61E8">
        <w:rPr>
          <w:rFonts w:cs="Times New Roman"/>
          <w:spacing w:val="-2"/>
          <w:szCs w:val="20"/>
        </w:rPr>
        <w:t xml:space="preserve"> volk opstaan,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i/>
          <w:iCs/>
          <w:spacing w:val="-2"/>
          <w:szCs w:val="20"/>
        </w:rPr>
        <w:t>het ééne</w:t>
      </w:r>
      <w:r w:rsidRPr="008E61E8">
        <w:rPr>
          <w:rFonts w:cs="Times New Roman"/>
          <w:spacing w:val="-2"/>
          <w:szCs w:val="20"/>
        </w:rPr>
        <w:t xml:space="preserve"> koninkrijk tegen </w:t>
      </w:r>
      <w:r w:rsidRPr="008E61E8">
        <w:rPr>
          <w:rFonts w:cs="Times New Roman"/>
          <w:i/>
          <w:iCs/>
          <w:spacing w:val="-2"/>
          <w:szCs w:val="20"/>
        </w:rPr>
        <w:t>het andere</w:t>
      </w:r>
      <w:r w:rsidRPr="008E61E8">
        <w:rPr>
          <w:rFonts w:cs="Times New Roman"/>
          <w:spacing w:val="-2"/>
          <w:szCs w:val="20"/>
        </w:rPr>
        <w:t xml:space="preserve"> koninkrijk;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daar zullen zijn hongersnooden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en pestilentiën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aardbevingen in verscheidene plaatsen.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8</w:t>
      </w:r>
      <w:r w:rsidRPr="008E61E8">
        <w:rPr>
          <w:rFonts w:cs="Times New Roman"/>
          <w:spacing w:val="-2"/>
          <w:szCs w:val="20"/>
        </w:rPr>
        <w:tab/>
        <w:t xml:space="preserve">Doch alle die dingen </w:t>
      </w:r>
      <w:r w:rsidRPr="008E61E8">
        <w:rPr>
          <w:rFonts w:cs="Times New Roman"/>
          <w:i/>
          <w:iCs/>
          <w:spacing w:val="-2"/>
          <w:szCs w:val="20"/>
        </w:rPr>
        <w:t>zijn maar</w:t>
      </w:r>
      <w:r w:rsidRPr="008E61E8">
        <w:rPr>
          <w:rFonts w:cs="Times New Roman"/>
          <w:spacing w:val="-2"/>
          <w:szCs w:val="20"/>
        </w:rPr>
        <w:t xml:space="preserve"> een beginsel der smarten.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9</w:t>
      </w:r>
      <w:r w:rsidRPr="008E61E8">
        <w:rPr>
          <w:rFonts w:cs="Times New Roman"/>
          <w:spacing w:val="-2"/>
          <w:szCs w:val="20"/>
        </w:rPr>
        <w:tab/>
        <w:t>Alsdan zullen zij u overleveren in verdrukking,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gij zult gehaat worden van alle volkeren om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 xml:space="preserve">ijns </w:t>
      </w:r>
      <w:r w:rsidRPr="008E61E8">
        <w:rPr>
          <w:rFonts w:cs="Times New Roman"/>
          <w:spacing w:val="-2"/>
          <w:szCs w:val="20"/>
          <w:u w:val="single"/>
        </w:rPr>
        <w:t>N</w:t>
      </w:r>
      <w:r w:rsidRPr="008E61E8">
        <w:rPr>
          <w:rFonts w:cs="Times New Roman"/>
          <w:spacing w:val="-2"/>
          <w:szCs w:val="20"/>
        </w:rPr>
        <w:t>aams wille.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10</w:t>
      </w:r>
      <w:r w:rsidRPr="008E61E8">
        <w:rPr>
          <w:rFonts w:cs="Times New Roman"/>
          <w:spacing w:val="-2"/>
          <w:szCs w:val="20"/>
        </w:rPr>
        <w:tab/>
        <w:t>En dan zullen er velen geërgerd worden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zullen elkander overleveren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elkander haten.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11</w:t>
      </w:r>
      <w:r w:rsidRPr="008E61E8">
        <w:rPr>
          <w:rFonts w:cs="Times New Roman"/>
          <w:spacing w:val="-2"/>
          <w:szCs w:val="20"/>
        </w:rPr>
        <w:tab/>
        <w:t>En vele valsche profeten zullen opstaan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zullen er velen verleiden.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12</w:t>
      </w:r>
      <w:r w:rsidRPr="008E61E8">
        <w:rPr>
          <w:rFonts w:cs="Times New Roman"/>
          <w:spacing w:val="-2"/>
          <w:szCs w:val="20"/>
        </w:rPr>
        <w:tab/>
        <w:t>En omdat de ongerechtigheid vermenigvuldigd zal worden,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zoo zal de liefde van velen verkouden.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13</w:t>
      </w:r>
      <w:r w:rsidRPr="008E61E8">
        <w:rPr>
          <w:rFonts w:cs="Times New Roman"/>
          <w:spacing w:val="-2"/>
          <w:szCs w:val="20"/>
        </w:rPr>
        <w:tab/>
        <w:t>Maar wie volharden zal tot den einde,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zal zalig worden.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14</w:t>
      </w:r>
      <w:r w:rsidRPr="008E61E8">
        <w:rPr>
          <w:rFonts w:cs="Times New Roman"/>
          <w:spacing w:val="-2"/>
          <w:szCs w:val="20"/>
        </w:rPr>
        <w:tab/>
        <w:t>En dit Evangelie des Koninkrijks zal in de geheele wereld gepredikt worden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een getuigenis allen volkeren;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dan zal het einde komen.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De groote verdrukking: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15</w:t>
      </w:r>
      <w:r w:rsidRPr="008E61E8">
        <w:rPr>
          <w:rFonts w:cs="Times New Roman"/>
          <w:spacing w:val="-2"/>
          <w:szCs w:val="20"/>
        </w:rPr>
        <w:tab/>
        <w:t>Wanneer gij dan zult zien den gruwel der verwoesting,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waarvan gesproken is door Daniël den Profeet,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staande in de heilige plaats,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(wie </w:t>
      </w:r>
      <w:r w:rsidRPr="008E61E8">
        <w:rPr>
          <w:rFonts w:cs="Times New Roman"/>
          <w:i/>
          <w:iCs/>
          <w:spacing w:val="-2"/>
          <w:szCs w:val="20"/>
        </w:rPr>
        <w:t>het</w:t>
      </w:r>
      <w:r w:rsidRPr="008E61E8">
        <w:rPr>
          <w:rFonts w:cs="Times New Roman"/>
          <w:spacing w:val="-2"/>
          <w:szCs w:val="20"/>
        </w:rPr>
        <w:t xml:space="preserve"> leest,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merke daarop),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16</w:t>
      </w:r>
      <w:r w:rsidRPr="008E61E8">
        <w:rPr>
          <w:rFonts w:cs="Times New Roman"/>
          <w:spacing w:val="-2"/>
          <w:szCs w:val="20"/>
        </w:rPr>
        <w:tab/>
        <w:t>dat alsdan die in Judéa zijn,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vlieden op de bergen;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17</w:t>
      </w:r>
      <w:r w:rsidRPr="008E61E8">
        <w:rPr>
          <w:rFonts w:cs="Times New Roman"/>
          <w:spacing w:val="-2"/>
          <w:szCs w:val="20"/>
        </w:rPr>
        <w:tab/>
        <w:t>die op het dak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kome niet af om iets uit zijn huis weg te nemen;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18</w:t>
      </w:r>
      <w:r w:rsidRPr="008E61E8">
        <w:rPr>
          <w:rFonts w:cs="Times New Roman"/>
          <w:spacing w:val="-2"/>
          <w:szCs w:val="20"/>
        </w:rPr>
        <w:tab/>
        <w:t>en die op den akker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keere niet weder terug om zijne kleederen weg te nemen.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19</w:t>
      </w:r>
      <w:r w:rsidRPr="008E61E8">
        <w:rPr>
          <w:rFonts w:cs="Times New Roman"/>
          <w:spacing w:val="-2"/>
          <w:szCs w:val="20"/>
        </w:rPr>
        <w:tab/>
        <w:t xml:space="preserve">Maar wee den bevruchten en den zogenden </w:t>
      </w:r>
      <w:r w:rsidRPr="008E61E8">
        <w:rPr>
          <w:rFonts w:cs="Times New Roman"/>
          <w:i/>
          <w:iCs/>
          <w:spacing w:val="-2"/>
          <w:szCs w:val="20"/>
        </w:rPr>
        <w:t>vrouwen</w:t>
      </w:r>
      <w:r w:rsidRPr="008E61E8">
        <w:rPr>
          <w:rFonts w:cs="Times New Roman"/>
          <w:spacing w:val="-2"/>
          <w:szCs w:val="20"/>
        </w:rPr>
        <w:t xml:space="preserve"> in die dagen.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20</w:t>
      </w:r>
      <w:r w:rsidRPr="008E61E8">
        <w:rPr>
          <w:rFonts w:cs="Times New Roman"/>
          <w:spacing w:val="-2"/>
          <w:szCs w:val="20"/>
        </w:rPr>
        <w:tab/>
        <w:t>Doch bidt,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uwe vlucht niet geschiede des winters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noch op eenen sabbat;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21</w:t>
      </w:r>
      <w:r w:rsidRPr="008E61E8">
        <w:rPr>
          <w:rFonts w:cs="Times New Roman"/>
          <w:spacing w:val="-2"/>
          <w:szCs w:val="20"/>
        </w:rPr>
        <w:tab/>
        <w:t>want alsdan zal er groote verdrukking wezen,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hoedanige niet is geweest van het begin der wereld tot nu toe,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ook niet zijn zal.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22</w:t>
      </w:r>
      <w:r w:rsidRPr="008E61E8">
        <w:rPr>
          <w:rFonts w:cs="Times New Roman"/>
          <w:spacing w:val="-2"/>
          <w:szCs w:val="20"/>
        </w:rPr>
        <w:tab/>
        <w:t>En zoo die dagen niet verkort werden,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geen vleesch zoude behouden worden;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om der uitverkorenen wille zullen die dagen verkort worden.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23</w:t>
      </w:r>
      <w:r w:rsidRPr="008E61E8">
        <w:rPr>
          <w:rFonts w:cs="Times New Roman"/>
          <w:spacing w:val="-2"/>
          <w:szCs w:val="20"/>
        </w:rPr>
        <w:tab/>
        <w:t>Alsdan zoo iemand tot ulieden zal zeggen: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hier is de Christus',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of 'dáár',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gelooft het niet.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24</w:t>
      </w:r>
      <w:r w:rsidRPr="008E61E8">
        <w:rPr>
          <w:rFonts w:cs="Times New Roman"/>
          <w:spacing w:val="-2"/>
          <w:szCs w:val="20"/>
        </w:rPr>
        <w:tab/>
        <w:t>Want daar zullen valsche Christussen en valsche profeten opstaan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zullen groote teekenen en wonderheden doen,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alzoo dat zij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(indien het mogelijk ware)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ook de uitverkorenen zouden verleiden.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25</w:t>
      </w: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ik heb </w:t>
      </w:r>
      <w:r w:rsidRPr="008E61E8">
        <w:rPr>
          <w:rFonts w:cs="Times New Roman"/>
          <w:i/>
          <w:iCs/>
          <w:spacing w:val="-2"/>
          <w:szCs w:val="20"/>
        </w:rPr>
        <w:t>het</w:t>
      </w:r>
      <w:r w:rsidRPr="008E61E8">
        <w:rPr>
          <w:rFonts w:cs="Times New Roman"/>
          <w:spacing w:val="-2"/>
          <w:szCs w:val="20"/>
        </w:rPr>
        <w:t xml:space="preserve"> u voorzegd.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26</w:t>
      </w:r>
      <w:r w:rsidRPr="008E61E8">
        <w:rPr>
          <w:rFonts w:cs="Times New Roman"/>
          <w:spacing w:val="-2"/>
          <w:szCs w:val="20"/>
        </w:rPr>
        <w:tab/>
        <w:t>Zoo zij dan tot u zullen zeggen: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i/>
          <w:iCs/>
          <w:spacing w:val="-2"/>
          <w:szCs w:val="20"/>
        </w:rPr>
        <w:tab/>
        <w:t>hij is</w:t>
      </w:r>
      <w:r w:rsidRPr="008E61E8">
        <w:rPr>
          <w:rFonts w:cs="Times New Roman"/>
          <w:spacing w:val="-2"/>
          <w:szCs w:val="20"/>
        </w:rPr>
        <w:t xml:space="preserve"> in de binnenkameren,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gelooft het niet.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27</w:t>
      </w:r>
      <w:r w:rsidRPr="008E61E8">
        <w:rPr>
          <w:rFonts w:cs="Times New Roman"/>
          <w:spacing w:val="-2"/>
          <w:szCs w:val="20"/>
        </w:rPr>
        <w:tab/>
        <w:t>Want gelijk de bliksem uitgaat van het Oosten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schijnt tot het Westen,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alzóó zal ook de toekomst van den Zoon des menschen wezen.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28</w:t>
      </w:r>
      <w:r w:rsidRPr="008E61E8">
        <w:rPr>
          <w:rFonts w:cs="Times New Roman"/>
          <w:spacing w:val="-2"/>
          <w:szCs w:val="20"/>
        </w:rPr>
        <w:tab/>
        <w:t>Want alwaar het doode lichaam zal zijn,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daar zullen de arenden vergaderd worden.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Het teeken van den Menschenzoon: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29</w:t>
      </w:r>
      <w:r w:rsidRPr="008E61E8">
        <w:rPr>
          <w:rFonts w:cs="Times New Roman"/>
          <w:spacing w:val="-2"/>
          <w:szCs w:val="20"/>
        </w:rPr>
        <w:tab/>
        <w:t>En terstond na de verdrukking dier dagen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zal de zon verduisterd worden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maan zal haar schijnsel niet geven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sterren zullen van den hemel vallen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krachten der hemelen zullen bewogen worden.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30</w:t>
      </w:r>
      <w:r w:rsidRPr="008E61E8">
        <w:rPr>
          <w:rFonts w:cs="Times New Roman"/>
          <w:spacing w:val="-2"/>
          <w:szCs w:val="20"/>
        </w:rPr>
        <w:tab/>
        <w:t>En alsdan zal in den hemel verschijnen het teeken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van den Zoon des menschen,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dan zullen alle de geslachten der aarde weenen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zullen den Zoon des menschen zien,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komende op de wolken des hemels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met groote kracht en heerlijkheid.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31</w:t>
      </w: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ij zal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Engelen uitzenden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met eene bazuin van groot geluid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 zullen zijne uitverkorenen bijéénvergaderen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uit de vier winden,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van </w:t>
      </w:r>
      <w:r w:rsidRPr="008E61E8">
        <w:rPr>
          <w:rFonts w:cs="Times New Roman"/>
          <w:i/>
          <w:iCs/>
          <w:spacing w:val="-2"/>
          <w:szCs w:val="20"/>
        </w:rPr>
        <w:t>het ééne</w:t>
      </w:r>
      <w:r w:rsidRPr="008E61E8">
        <w:rPr>
          <w:rFonts w:cs="Times New Roman"/>
          <w:spacing w:val="-2"/>
          <w:szCs w:val="20"/>
        </w:rPr>
        <w:t xml:space="preserve"> uiterste der hemelen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tot </w:t>
      </w:r>
      <w:r w:rsidRPr="008E61E8">
        <w:rPr>
          <w:rFonts w:cs="Times New Roman"/>
          <w:i/>
          <w:iCs/>
          <w:spacing w:val="-2"/>
          <w:szCs w:val="20"/>
        </w:rPr>
        <w:t>het andere</w:t>
      </w:r>
      <w:r w:rsidRPr="008E61E8">
        <w:rPr>
          <w:rFonts w:cs="Times New Roman"/>
          <w:spacing w:val="-2"/>
          <w:szCs w:val="20"/>
        </w:rPr>
        <w:t xml:space="preserve"> uiterste derzelve.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32</w:t>
      </w:r>
      <w:r w:rsidRPr="008E61E8">
        <w:rPr>
          <w:rFonts w:cs="Times New Roman"/>
          <w:spacing w:val="-2"/>
          <w:szCs w:val="20"/>
        </w:rPr>
        <w:tab/>
        <w:t>En leert van den vijgeboom deze gelijkenis: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wanneer zijn tak nu teêr wordt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bladeren uitspruiten,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zoo weet gij dat de zomer nabij is: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33</w:t>
      </w:r>
      <w:r w:rsidRPr="008E61E8">
        <w:rPr>
          <w:rFonts w:cs="Times New Roman"/>
          <w:spacing w:val="-2"/>
          <w:szCs w:val="20"/>
        </w:rPr>
        <w:tab/>
        <w:t>alzóó ook gijlieden,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wanneer gij alle deze dingen zult zien,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zoo weet dat </w:t>
      </w:r>
      <w:r w:rsidRPr="008E61E8">
        <w:rPr>
          <w:rFonts w:cs="Times New Roman"/>
          <w:i/>
          <w:iCs/>
          <w:spacing w:val="-2"/>
          <w:szCs w:val="20"/>
        </w:rPr>
        <w:t>het</w:t>
      </w:r>
      <w:r w:rsidRPr="008E61E8">
        <w:rPr>
          <w:rFonts w:cs="Times New Roman"/>
          <w:spacing w:val="-2"/>
          <w:szCs w:val="20"/>
        </w:rPr>
        <w:t xml:space="preserve"> nabij is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voor de deur.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34</w:t>
      </w:r>
      <w:r w:rsidRPr="008E61E8">
        <w:rPr>
          <w:rFonts w:cs="Times New Roman"/>
          <w:spacing w:val="-2"/>
          <w:szCs w:val="20"/>
        </w:rPr>
        <w:tab/>
        <w:t>Voorwaar ik zegge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dit geslacht zal geenszins voorbijgaan,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totdat alle deze dingen zullen geschied zijn.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35</w:t>
      </w:r>
      <w:r w:rsidRPr="008E61E8">
        <w:rPr>
          <w:rFonts w:cs="Times New Roman"/>
          <w:spacing w:val="-2"/>
          <w:szCs w:val="20"/>
        </w:rPr>
        <w:tab/>
        <w:t>De hemel en de aarde zullen voorbijgaan,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maar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ijne woorden zullen geenszins voorbijgaan.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36</w:t>
      </w:r>
      <w:r w:rsidRPr="008E61E8">
        <w:rPr>
          <w:rFonts w:cs="Times New Roman"/>
          <w:spacing w:val="-2"/>
          <w:szCs w:val="20"/>
        </w:rPr>
        <w:tab/>
        <w:t>Doch van die dag en die ure weet niemand,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ook niet de Engelen der hemelen,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dan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 Vader alleen.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37</w:t>
      </w:r>
      <w:r w:rsidRPr="008E61E8">
        <w:rPr>
          <w:rFonts w:cs="Times New Roman"/>
          <w:spacing w:val="-2"/>
          <w:szCs w:val="20"/>
        </w:rPr>
        <w:tab/>
        <w:t xml:space="preserve">En gelijk de dagen van Noach </w:t>
      </w:r>
      <w:r w:rsidRPr="008E61E8">
        <w:rPr>
          <w:rFonts w:cs="Times New Roman"/>
          <w:i/>
          <w:iCs/>
          <w:spacing w:val="-2"/>
          <w:szCs w:val="20"/>
        </w:rPr>
        <w:t>waren</w:t>
      </w:r>
      <w:r w:rsidRPr="008E61E8">
        <w:rPr>
          <w:rFonts w:cs="Times New Roman"/>
          <w:spacing w:val="-2"/>
          <w:szCs w:val="20"/>
        </w:rPr>
        <w:t>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alzóó zal ook zijn de toekomst van den Zoon des menschen.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38</w:t>
      </w:r>
      <w:r w:rsidRPr="008E61E8">
        <w:rPr>
          <w:rFonts w:cs="Times New Roman"/>
          <w:spacing w:val="-2"/>
          <w:szCs w:val="20"/>
        </w:rPr>
        <w:tab/>
        <w:t>Want gelijk zij waren in de dagen vóór den zondvloed,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etende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drinkende,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trouwende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ten huwelijk uitgevende,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den dag toe op welken Noach in de ark ging,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39</w:t>
      </w:r>
      <w:r w:rsidRPr="008E61E8">
        <w:rPr>
          <w:rFonts w:cs="Times New Roman"/>
          <w:spacing w:val="-2"/>
          <w:szCs w:val="20"/>
        </w:rPr>
        <w:tab/>
        <w:t>en bekenden het niet,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totdat de zondvloed kwam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hen allen wegnam;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alzóó zal ook zijn de toekomst van den Zoon des menschen.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40</w:t>
      </w:r>
      <w:r w:rsidRPr="008E61E8">
        <w:rPr>
          <w:rFonts w:cs="Times New Roman"/>
          <w:spacing w:val="-2"/>
          <w:szCs w:val="20"/>
        </w:rPr>
        <w:tab/>
        <w:t>Alsdan zullen er twee op den akker zijn: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 één zal aangenomen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ander zal verlaten worden;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41</w:t>
      </w:r>
      <w:r w:rsidRPr="008E61E8">
        <w:rPr>
          <w:rFonts w:cs="Times New Roman"/>
          <w:spacing w:val="-2"/>
          <w:szCs w:val="20"/>
        </w:rPr>
        <w:tab/>
        <w:t xml:space="preserve">daar zullen twee </w:t>
      </w:r>
      <w:r w:rsidRPr="008E61E8">
        <w:rPr>
          <w:rFonts w:cs="Times New Roman"/>
          <w:i/>
          <w:iCs/>
          <w:spacing w:val="-2"/>
          <w:szCs w:val="20"/>
        </w:rPr>
        <w:t>vrouwen</w:t>
      </w:r>
      <w:r w:rsidRPr="008E61E8">
        <w:rPr>
          <w:rFonts w:cs="Times New Roman"/>
          <w:spacing w:val="-2"/>
          <w:szCs w:val="20"/>
        </w:rPr>
        <w:t xml:space="preserve"> malen in den molen: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 één zal aangenomen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andere zal verlaten worden.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42</w:t>
      </w:r>
      <w:r w:rsidRPr="008E61E8">
        <w:rPr>
          <w:rFonts w:cs="Times New Roman"/>
          <w:spacing w:val="-2"/>
          <w:szCs w:val="20"/>
        </w:rPr>
        <w:tab/>
        <w:t>Waakt dan,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gij weet niet in welke ure uw Heere komen zal.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>43</w:t>
      </w:r>
      <w:r w:rsidRPr="008E61E8">
        <w:rPr>
          <w:rFonts w:cs="Times New Roman"/>
          <w:spacing w:val="-2"/>
          <w:szCs w:val="20"/>
        </w:rPr>
        <w:tab/>
        <w:t>Maar weet dit,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zoo de heer des huizes geweten had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in welke nachtwaak de dief komen zoude,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hij zoude gewaakt hebben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zoude zijn huis niet hebben laten doorgraven.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44</w:t>
      </w:r>
      <w:r w:rsidRPr="008E61E8">
        <w:rPr>
          <w:rFonts w:cs="Times New Roman"/>
          <w:spacing w:val="-2"/>
          <w:szCs w:val="20"/>
        </w:rPr>
        <w:tab/>
        <w:t>Daarom zijt ook gij bereid;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in welke ure gij het niet meent,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zal de Zoon des menschen komen.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45</w:t>
      </w:r>
      <w:r w:rsidRPr="008E61E8">
        <w:rPr>
          <w:rFonts w:cs="Times New Roman"/>
          <w:spacing w:val="-2"/>
          <w:szCs w:val="20"/>
        </w:rPr>
        <w:tab/>
        <w:t>Wie is dan de getrouwe en voorzichtige dienstknecht,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denwelken zijn heer over zijnen dienstboden gesteld heeft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om hunlieden </w:t>
      </w:r>
      <w:r w:rsidRPr="008E61E8">
        <w:rPr>
          <w:rFonts w:cs="Times New Roman"/>
          <w:i/>
          <w:iCs/>
          <w:spacing w:val="-2"/>
          <w:szCs w:val="20"/>
        </w:rPr>
        <w:t>hun</w:t>
      </w:r>
      <w:r w:rsidRPr="008E61E8">
        <w:rPr>
          <w:rFonts w:cs="Times New Roman"/>
          <w:spacing w:val="-2"/>
          <w:szCs w:val="20"/>
        </w:rPr>
        <w:t xml:space="preserve"> voedsel te geven ter rechter tijd?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46</w:t>
      </w:r>
      <w:r w:rsidRPr="008E61E8">
        <w:rPr>
          <w:rFonts w:cs="Times New Roman"/>
          <w:spacing w:val="-2"/>
          <w:szCs w:val="20"/>
        </w:rPr>
        <w:tab/>
        <w:t>Zalig is die dienstknecht,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welken zijn heer komende zal vinden alzóó doende.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47</w:t>
      </w:r>
      <w:r w:rsidRPr="008E61E8">
        <w:rPr>
          <w:rFonts w:cs="Times New Roman"/>
          <w:spacing w:val="-2"/>
          <w:szCs w:val="20"/>
        </w:rPr>
        <w:tab/>
        <w:t>Voorwaar,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zeg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hij hem zal zetten over alle zijne goederen.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48</w:t>
      </w:r>
      <w:r w:rsidRPr="008E61E8">
        <w:rPr>
          <w:rFonts w:cs="Times New Roman"/>
          <w:spacing w:val="-2"/>
          <w:szCs w:val="20"/>
        </w:rPr>
        <w:tab/>
        <w:t>Maar zoo die kwade dienstknecht</w:t>
      </w:r>
    </w:p>
    <w:p w:rsidR="008E61E8" w:rsidRPr="008E61E8" w:rsidRDefault="00EE77FF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>
        <w:rPr>
          <w:rFonts w:cs="Times New Roman"/>
          <w:spacing w:val="-2"/>
          <w:szCs w:val="20"/>
        </w:rPr>
        <w:tab/>
        <w:t>in zijn hart zoude zeg</w:t>
      </w:r>
      <w:r w:rsidR="008E61E8" w:rsidRPr="008E61E8">
        <w:rPr>
          <w:rFonts w:cs="Times New Roman"/>
          <w:spacing w:val="-2"/>
          <w:szCs w:val="20"/>
        </w:rPr>
        <w:t>gen: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'Mijn heer vertoeft te komen',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49</w:t>
      </w:r>
      <w:r w:rsidRPr="008E61E8">
        <w:rPr>
          <w:rFonts w:cs="Times New Roman"/>
          <w:spacing w:val="-2"/>
          <w:szCs w:val="20"/>
        </w:rPr>
        <w:tab/>
        <w:t xml:space="preserve">en zoude beginnen </w:t>
      </w:r>
      <w:r w:rsidRPr="008E61E8">
        <w:rPr>
          <w:rFonts w:cs="Times New Roman"/>
          <w:i/>
          <w:iCs/>
          <w:spacing w:val="-2"/>
          <w:szCs w:val="20"/>
        </w:rPr>
        <w:t>zijne</w:t>
      </w:r>
      <w:r w:rsidRPr="008E61E8">
        <w:rPr>
          <w:rFonts w:cs="Times New Roman"/>
          <w:spacing w:val="-2"/>
          <w:szCs w:val="20"/>
        </w:rPr>
        <w:t xml:space="preserve"> mededienstknechten te slaan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te eten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te drinken met de dronkaards: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50</w:t>
      </w:r>
      <w:r w:rsidRPr="008E61E8">
        <w:rPr>
          <w:rFonts w:cs="Times New Roman"/>
          <w:spacing w:val="-2"/>
          <w:szCs w:val="20"/>
        </w:rPr>
        <w:tab/>
        <w:t>zoo zal de heer dezes dienstknechts komen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ten dage op welken hij </w:t>
      </w:r>
      <w:r w:rsidRPr="008E61E8">
        <w:rPr>
          <w:rFonts w:cs="Times New Roman"/>
          <w:i/>
          <w:iCs/>
          <w:spacing w:val="-2"/>
          <w:szCs w:val="20"/>
        </w:rPr>
        <w:t>hem</w:t>
      </w:r>
      <w:r w:rsidRPr="008E61E8">
        <w:rPr>
          <w:rFonts w:cs="Times New Roman"/>
          <w:spacing w:val="-2"/>
          <w:szCs w:val="20"/>
        </w:rPr>
        <w:t xml:space="preserve"> niet verwacht,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ter ure, die hij niet weet,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51</w:t>
      </w:r>
      <w:r w:rsidRPr="008E61E8">
        <w:rPr>
          <w:rFonts w:cs="Times New Roman"/>
          <w:spacing w:val="-2"/>
          <w:szCs w:val="20"/>
        </w:rPr>
        <w:tab/>
        <w:t>en zal hem afscheiden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zijn deel zetten met de geveinsden: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dáár zal weening zijn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knersing der tanden.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1549" w:rsidRPr="008E61E8" w:rsidRDefault="00E51549" w:rsidP="00E51549">
      <w:pPr>
        <w:pStyle w:val="Kop1"/>
      </w:pPr>
      <w:r w:rsidRPr="008E61E8">
        <w:t>25</w:t>
      </w:r>
    </w:p>
    <w:p w:rsidR="008E61E8" w:rsidRPr="008E61E8" w:rsidRDefault="008E61E8" w:rsidP="00E51549">
      <w:pPr>
        <w:pStyle w:val="Kop2"/>
      </w:pPr>
      <w:r w:rsidRPr="008E61E8">
        <w:t>Gelijkenis der wijze en dwaze maagden: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</w:t>
      </w:r>
      <w:r w:rsidRPr="008E61E8">
        <w:rPr>
          <w:rFonts w:cs="Times New Roman"/>
          <w:spacing w:val="-2"/>
          <w:szCs w:val="20"/>
        </w:rPr>
        <w:tab/>
        <w:t>Alsdan zal het Koninkrijk der hemelen zijn gelijk tien maagden,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welke hare lampen namen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gingen uit,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den bruidegom tegemoet.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</w:t>
      </w:r>
      <w:r w:rsidRPr="008E61E8">
        <w:rPr>
          <w:rFonts w:cs="Times New Roman"/>
          <w:spacing w:val="-2"/>
          <w:szCs w:val="20"/>
        </w:rPr>
        <w:tab/>
        <w:t>En vijf van haar waren wijze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vijf dwaze.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</w:t>
      </w:r>
      <w:r w:rsidRPr="008E61E8">
        <w:rPr>
          <w:rFonts w:cs="Times New Roman"/>
          <w:spacing w:val="-2"/>
          <w:szCs w:val="20"/>
        </w:rPr>
        <w:tab/>
        <w:t xml:space="preserve">Die dwaas </w:t>
      </w:r>
      <w:r w:rsidRPr="008E61E8">
        <w:rPr>
          <w:rFonts w:cs="Times New Roman"/>
          <w:i/>
          <w:iCs/>
          <w:spacing w:val="-2"/>
          <w:szCs w:val="20"/>
        </w:rPr>
        <w:t>waren,</w:t>
      </w:r>
      <w:r w:rsidRPr="008E61E8">
        <w:rPr>
          <w:rFonts w:cs="Times New Roman"/>
          <w:spacing w:val="-2"/>
          <w:szCs w:val="20"/>
        </w:rPr>
        <w:t xml:space="preserve"> hare lampen nemende,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namen geen olie met zich;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</w:t>
      </w:r>
      <w:r w:rsidRPr="008E61E8">
        <w:rPr>
          <w:rFonts w:cs="Times New Roman"/>
          <w:spacing w:val="-2"/>
          <w:szCs w:val="20"/>
        </w:rPr>
        <w:tab/>
        <w:t>maar de wijze namen olie in hare vaten met hare lampen.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</w:t>
      </w:r>
      <w:r w:rsidRPr="008E61E8">
        <w:rPr>
          <w:rFonts w:cs="Times New Roman"/>
          <w:spacing w:val="-2"/>
          <w:szCs w:val="20"/>
        </w:rPr>
        <w:tab/>
        <w:t>Als nu de bruidegom vertoefde,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werden zij allen sluimerig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vielen in slaap.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</w:t>
      </w:r>
      <w:r w:rsidRPr="008E61E8">
        <w:rPr>
          <w:rFonts w:cs="Times New Roman"/>
          <w:spacing w:val="-2"/>
          <w:szCs w:val="20"/>
        </w:rPr>
        <w:tab/>
        <w:t>En te middernacht geschiedde er een geroep: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 bruidegom komt,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gaat uit hem tegemoet.'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</w:t>
      </w:r>
      <w:r w:rsidRPr="008E61E8">
        <w:rPr>
          <w:rFonts w:cs="Times New Roman"/>
          <w:spacing w:val="-2"/>
          <w:szCs w:val="20"/>
        </w:rPr>
        <w:tab/>
        <w:t>Toen stonden alle die maagden op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bereidden hare lampen.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8</w:t>
      </w:r>
      <w:r w:rsidRPr="008E61E8">
        <w:rPr>
          <w:rFonts w:cs="Times New Roman"/>
          <w:spacing w:val="-2"/>
          <w:szCs w:val="20"/>
        </w:rPr>
        <w:tab/>
        <w:t>En de dwaze zeiden tot de wijze: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"Geeft ons van uwe olie: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onze lampen gaan uit."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9</w:t>
      </w:r>
      <w:r w:rsidRPr="008E61E8">
        <w:rPr>
          <w:rFonts w:cs="Times New Roman"/>
          <w:spacing w:val="-2"/>
          <w:szCs w:val="20"/>
        </w:rPr>
        <w:tab/>
        <w:t>Doch de wijze antwoordden,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i/>
          <w:iCs/>
          <w:spacing w:val="-2"/>
          <w:szCs w:val="20"/>
        </w:rPr>
        <w:t>Geenszins,</w:t>
      </w:r>
      <w:r w:rsidRPr="008E61E8">
        <w:rPr>
          <w:rFonts w:cs="Times New Roman"/>
          <w:spacing w:val="-2"/>
          <w:szCs w:val="20"/>
        </w:rPr>
        <w:t xml:space="preserve"> opdat er misschien voor ons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voor u niet genoeg zij: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maar gaat liever tot de verkoopers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koopt voor uzelve.'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10</w:t>
      </w:r>
      <w:r w:rsidRPr="008E61E8">
        <w:rPr>
          <w:rFonts w:cs="Times New Roman"/>
          <w:spacing w:val="-2"/>
          <w:szCs w:val="20"/>
        </w:rPr>
        <w:tab/>
        <w:t>Als zij nu henengingen om te koopen,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kwam de bruidegom;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die gereed </w:t>
      </w:r>
      <w:r w:rsidRPr="008E61E8">
        <w:rPr>
          <w:rFonts w:cs="Times New Roman"/>
          <w:i/>
          <w:iCs/>
          <w:spacing w:val="-2"/>
          <w:szCs w:val="20"/>
        </w:rPr>
        <w:t>waren,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gingen met hem in tot de bruiloft,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deur werd gesloten.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11</w:t>
      </w:r>
      <w:r w:rsidRPr="008E61E8">
        <w:rPr>
          <w:rFonts w:cs="Times New Roman"/>
          <w:spacing w:val="-2"/>
          <w:szCs w:val="20"/>
        </w:rPr>
        <w:tab/>
        <w:t>Daarna kwamen ook de andere maagden,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'Heere, Heere, doe ons open.'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12</w:t>
      </w:r>
      <w:r w:rsidRPr="008E61E8">
        <w:rPr>
          <w:rFonts w:cs="Times New Roman"/>
          <w:spacing w:val="-2"/>
          <w:szCs w:val="20"/>
        </w:rPr>
        <w:tab/>
        <w:t>En hij antwoordende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'Voorwaar zeg ik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ik ken u niet.'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13</w:t>
      </w:r>
      <w:r w:rsidRPr="008E61E8">
        <w:rPr>
          <w:rFonts w:cs="Times New Roman"/>
          <w:spacing w:val="-2"/>
          <w:szCs w:val="20"/>
        </w:rPr>
        <w:tab/>
        <w:t>Zoo waakt dan,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gij weet den dag niet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noch de ure,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in dewelke de Zoon des menschen komen zal.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Gelijkenis der talenten: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14</w:t>
      </w:r>
      <w:r w:rsidRPr="008E61E8">
        <w:rPr>
          <w:rFonts w:cs="Times New Roman"/>
          <w:spacing w:val="-2"/>
          <w:szCs w:val="20"/>
        </w:rPr>
        <w:tab/>
        <w:t xml:space="preserve">Want </w:t>
      </w:r>
      <w:r w:rsidRPr="008E61E8">
        <w:rPr>
          <w:rFonts w:cs="Times New Roman"/>
          <w:i/>
          <w:iCs/>
          <w:spacing w:val="-2"/>
          <w:szCs w:val="20"/>
        </w:rPr>
        <w:t>het is</w:t>
      </w:r>
      <w:r w:rsidRPr="008E61E8">
        <w:rPr>
          <w:rFonts w:cs="Times New Roman"/>
          <w:spacing w:val="-2"/>
          <w:szCs w:val="20"/>
        </w:rPr>
        <w:t xml:space="preserve"> gelijk een mensch,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buitenslands reizende zijne dienstknechten riep,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gaf hun zijne goederen over;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15</w:t>
      </w:r>
      <w:r w:rsidRPr="008E61E8">
        <w:rPr>
          <w:rFonts w:cs="Times New Roman"/>
          <w:spacing w:val="-2"/>
          <w:szCs w:val="20"/>
        </w:rPr>
        <w:tab/>
        <w:t>en den éénen gaf hij vijf talenten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den anderen twee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den derden één,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een iegelijk naar zijn vermogen,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verreisde terstond.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16</w:t>
      </w:r>
      <w:r w:rsidRPr="008E61E8">
        <w:rPr>
          <w:rFonts w:cs="Times New Roman"/>
          <w:spacing w:val="-2"/>
          <w:szCs w:val="20"/>
        </w:rPr>
        <w:tab/>
        <w:t>Die nu de vijf talenten ontvangen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ging henen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handelde daarmede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won andere vijf talenten.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17</w:t>
      </w:r>
      <w:r w:rsidRPr="008E61E8">
        <w:rPr>
          <w:rFonts w:cs="Times New Roman"/>
          <w:spacing w:val="-2"/>
          <w:szCs w:val="20"/>
        </w:rPr>
        <w:tab/>
        <w:t xml:space="preserve">Desgelijks ook die de twee </w:t>
      </w:r>
      <w:r w:rsidRPr="008E61E8">
        <w:rPr>
          <w:rFonts w:cs="Times New Roman"/>
          <w:i/>
          <w:iCs/>
          <w:spacing w:val="-2"/>
          <w:szCs w:val="20"/>
        </w:rPr>
        <w:t>ontvangen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won ook andere twee.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18</w:t>
      </w:r>
      <w:r w:rsidRPr="008E61E8">
        <w:rPr>
          <w:rFonts w:cs="Times New Roman"/>
          <w:spacing w:val="-2"/>
          <w:szCs w:val="20"/>
        </w:rPr>
        <w:tab/>
        <w:t>Maar die het ééne ontvangen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ging henen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groef in de aarde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verborg het geld zijns heeren.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19</w:t>
      </w:r>
      <w:r w:rsidRPr="008E61E8">
        <w:rPr>
          <w:rFonts w:cs="Times New Roman"/>
          <w:spacing w:val="-2"/>
          <w:szCs w:val="20"/>
        </w:rPr>
        <w:tab/>
        <w:t>En na eenen langen tijd kwam de heer van die dienstknechten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hield rekening met hen.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20</w:t>
      </w:r>
      <w:r w:rsidRPr="008E61E8">
        <w:rPr>
          <w:rFonts w:cs="Times New Roman"/>
          <w:spacing w:val="-2"/>
          <w:szCs w:val="20"/>
        </w:rPr>
        <w:tab/>
        <w:t>En die de vijf talenten ontvangen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kwam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bracht tot hem andere vijf talenten,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'Heere, vijf talenten hebt gij mij gegeven;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andere vijf talenten heb ik boven dezelve gewonnen.'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21</w:t>
      </w:r>
      <w:r w:rsidRPr="008E61E8">
        <w:rPr>
          <w:rFonts w:cs="Times New Roman"/>
          <w:spacing w:val="-2"/>
          <w:szCs w:val="20"/>
        </w:rPr>
        <w:tab/>
        <w:t>En zijn heer zeide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W</w:t>
      </w:r>
      <w:r w:rsidRPr="008E61E8">
        <w:rPr>
          <w:rFonts w:cs="Times New Roman"/>
          <w:spacing w:val="-2"/>
          <w:szCs w:val="20"/>
        </w:rPr>
        <w:t>èl, gij goede en getrouwe dienstknecht,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over weinig zijt gij getrouw geweest,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over veel zal ik u zetten: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ga in in de vreugde uws heeren.'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22</w:t>
      </w:r>
      <w:r w:rsidRPr="008E61E8">
        <w:rPr>
          <w:rFonts w:cs="Times New Roman"/>
          <w:spacing w:val="-2"/>
          <w:szCs w:val="20"/>
        </w:rPr>
        <w:tab/>
        <w:t>En die de twee talenten ontvangen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kwam óók tot hem,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'Heere, twee talenten hebt gij mij gegeven;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andere twee talenten heb ik boven dezelve gewonnen.'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23</w:t>
      </w:r>
      <w:r w:rsidRPr="008E61E8">
        <w:rPr>
          <w:rFonts w:cs="Times New Roman"/>
          <w:spacing w:val="-2"/>
          <w:szCs w:val="20"/>
        </w:rPr>
        <w:tab/>
        <w:t>Zijn heer zeide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'</w:t>
      </w:r>
      <w:r w:rsidRPr="008E61E8">
        <w:rPr>
          <w:rFonts w:cs="Times New Roman"/>
          <w:spacing w:val="-2"/>
          <w:szCs w:val="20"/>
          <w:u w:val="single"/>
        </w:rPr>
        <w:t>W</w:t>
      </w:r>
      <w:r w:rsidRPr="008E61E8">
        <w:rPr>
          <w:rFonts w:cs="Times New Roman"/>
          <w:spacing w:val="-2"/>
          <w:szCs w:val="20"/>
        </w:rPr>
        <w:t>èl, gij goede en getrouwe dienstknecht,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over weinig zijt gij getrouw geweest,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over veel zal ik u zetten: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ga in in de vreugde uws heeren.'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24</w:t>
      </w:r>
      <w:r w:rsidRPr="008E61E8">
        <w:rPr>
          <w:rFonts w:cs="Times New Roman"/>
          <w:spacing w:val="-2"/>
          <w:szCs w:val="20"/>
        </w:rPr>
        <w:tab/>
        <w:t>Maar die het ééne talent ontvangen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kwam óók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'Heere:  ik kende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gij een hard mensch zijt,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maaiende waar gij niet gezaaid hebt,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vergaderende van daar, </w:t>
      </w:r>
      <w:r w:rsidRPr="008E61E8">
        <w:rPr>
          <w:rFonts w:cs="Times New Roman"/>
          <w:i/>
          <w:iCs/>
          <w:spacing w:val="-2"/>
          <w:szCs w:val="20"/>
        </w:rPr>
        <w:t>waar</w:t>
      </w:r>
      <w:r w:rsidRPr="008E61E8">
        <w:rPr>
          <w:rFonts w:cs="Times New Roman"/>
          <w:spacing w:val="-2"/>
          <w:szCs w:val="20"/>
        </w:rPr>
        <w:t xml:space="preserve"> gij niet gestrooid hebt;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25</w:t>
      </w:r>
      <w:r w:rsidRPr="008E61E8">
        <w:rPr>
          <w:rFonts w:cs="Times New Roman"/>
          <w:spacing w:val="-2"/>
          <w:szCs w:val="20"/>
        </w:rPr>
        <w:tab/>
        <w:t>en bevreesd zijnde ben ik henengegaan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heb uw talent verborgen in de aarde: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gij hebt het uwe.'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26</w:t>
      </w:r>
      <w:r w:rsidRPr="008E61E8">
        <w:rPr>
          <w:rFonts w:cs="Times New Roman"/>
          <w:spacing w:val="-2"/>
          <w:szCs w:val="20"/>
        </w:rPr>
        <w:tab/>
        <w:t>Maar zijn heer antwoordende zeide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G</w:t>
      </w:r>
      <w:r w:rsidRPr="008E61E8">
        <w:rPr>
          <w:rFonts w:cs="Times New Roman"/>
          <w:spacing w:val="-2"/>
          <w:szCs w:val="20"/>
        </w:rPr>
        <w:t>ij booze en luie dienstknecht,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gij wist,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ik maai waar ik niet gezaaid heb,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van daar vergader waar ik niet gestrooid heb: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27</w:t>
      </w:r>
      <w:r w:rsidRPr="008E61E8">
        <w:rPr>
          <w:rFonts w:cs="Times New Roman"/>
          <w:spacing w:val="-2"/>
          <w:szCs w:val="20"/>
        </w:rPr>
        <w:tab/>
        <w:t>zoo moest gij dan mijn geld bij de wisselaren gedaan hebben,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ik komende zoude het mijne wedergenomen hebben met woeker.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28</w:t>
      </w:r>
      <w:r w:rsidRPr="008E61E8">
        <w:rPr>
          <w:rFonts w:cs="Times New Roman"/>
          <w:spacing w:val="-2"/>
          <w:szCs w:val="20"/>
        </w:rPr>
        <w:tab/>
        <w:t>Neemt dan van hem het talent weg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geeft het dengene, die de tien talenten heeft.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29</w:t>
      </w:r>
      <w:r w:rsidRPr="008E61E8">
        <w:rPr>
          <w:rFonts w:cs="Times New Roman"/>
          <w:spacing w:val="-2"/>
          <w:szCs w:val="20"/>
        </w:rPr>
        <w:tab/>
        <w:t>Want een iegelijk die heeft,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i/>
          <w:iCs/>
          <w:spacing w:val="-2"/>
          <w:szCs w:val="20"/>
        </w:rPr>
        <w:tab/>
        <w:t>dien</w:t>
      </w:r>
      <w:r w:rsidRPr="008E61E8">
        <w:rPr>
          <w:rFonts w:cs="Times New Roman"/>
          <w:spacing w:val="-2"/>
          <w:szCs w:val="20"/>
        </w:rPr>
        <w:t xml:space="preserve"> zal gegeven worden,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hij zal overvloedig hebben;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van dengene die niet heeft,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van dien zal genomen worden ook wat hij heeft.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30</w:t>
      </w:r>
      <w:r w:rsidRPr="008E61E8">
        <w:rPr>
          <w:rFonts w:cs="Times New Roman"/>
          <w:spacing w:val="-2"/>
          <w:szCs w:val="20"/>
        </w:rPr>
        <w:tab/>
        <w:t>En werpt den onnutten dienstknecht uit in de buitenste duisternis;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dáár zal weening zijn en knersing der tanden.'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Het oordeel: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31</w:t>
      </w:r>
      <w:r w:rsidRPr="008E61E8">
        <w:rPr>
          <w:rFonts w:cs="Times New Roman"/>
          <w:spacing w:val="-2"/>
          <w:szCs w:val="20"/>
        </w:rPr>
        <w:tab/>
        <w:t xml:space="preserve">En wanneer de Zoon des menschen komen zal in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heerlijkheid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alle de heilige Engelen met hem,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dan zal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ij zitten op den troon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ijner heerlijkheid;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32</w:t>
      </w:r>
      <w:r w:rsidRPr="008E61E8">
        <w:rPr>
          <w:rFonts w:cs="Times New Roman"/>
          <w:spacing w:val="-2"/>
          <w:szCs w:val="20"/>
        </w:rPr>
        <w:tab/>
        <w:t xml:space="preserve">en vóór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zullen alle de volkeren vergaderd worden,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zal ze van elkander scheiden,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gelijk de herder de schapen van de bokken scheidt;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33</w:t>
      </w: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ij zal de schapen tot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rechter</w:t>
      </w:r>
      <w:r w:rsidRPr="008E61E8">
        <w:rPr>
          <w:rFonts w:cs="Times New Roman"/>
          <w:i/>
          <w:iCs/>
          <w:spacing w:val="-2"/>
          <w:szCs w:val="20"/>
        </w:rPr>
        <w:t>hand</w:t>
      </w:r>
      <w:r w:rsidRPr="008E61E8">
        <w:rPr>
          <w:rFonts w:cs="Times New Roman"/>
          <w:spacing w:val="-2"/>
          <w:szCs w:val="20"/>
        </w:rPr>
        <w:t xml:space="preserve"> zetten,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maar de bokken tot </w:t>
      </w:r>
      <w:r w:rsidRPr="008E61E8">
        <w:rPr>
          <w:rFonts w:cs="Times New Roman"/>
          <w:i/>
          <w:iCs/>
          <w:spacing w:val="-2"/>
          <w:szCs w:val="20"/>
          <w:u w:val="single"/>
        </w:rPr>
        <w:t>Z</w:t>
      </w:r>
      <w:r w:rsidRPr="008E61E8">
        <w:rPr>
          <w:rFonts w:cs="Times New Roman"/>
          <w:i/>
          <w:iCs/>
          <w:spacing w:val="-2"/>
          <w:szCs w:val="20"/>
        </w:rPr>
        <w:t>ijne</w:t>
      </w:r>
      <w:r w:rsidRPr="008E61E8">
        <w:rPr>
          <w:rFonts w:cs="Times New Roman"/>
          <w:spacing w:val="-2"/>
          <w:szCs w:val="20"/>
        </w:rPr>
        <w:t xml:space="preserve"> linker</w:t>
      </w:r>
      <w:r w:rsidRPr="008E61E8">
        <w:rPr>
          <w:rFonts w:cs="Times New Roman"/>
          <w:i/>
          <w:iCs/>
          <w:spacing w:val="-2"/>
          <w:szCs w:val="20"/>
        </w:rPr>
        <w:t>hand.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34</w:t>
      </w:r>
      <w:r w:rsidRPr="008E61E8">
        <w:rPr>
          <w:rFonts w:cs="Times New Roman"/>
          <w:spacing w:val="-2"/>
          <w:szCs w:val="20"/>
        </w:rPr>
        <w:tab/>
        <w:t xml:space="preserve">Alsdan zal de </w:t>
      </w:r>
      <w:r w:rsidRPr="008E61E8">
        <w:rPr>
          <w:rFonts w:cs="Times New Roman"/>
          <w:spacing w:val="-2"/>
          <w:szCs w:val="20"/>
          <w:u w:val="single"/>
        </w:rPr>
        <w:t>K</w:t>
      </w:r>
      <w:r w:rsidRPr="008E61E8">
        <w:rPr>
          <w:rFonts w:cs="Times New Roman"/>
          <w:spacing w:val="-2"/>
          <w:szCs w:val="20"/>
        </w:rPr>
        <w:t>oning zeggen tot degenen,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die tot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rechter</w:t>
      </w:r>
      <w:r w:rsidRPr="008E61E8">
        <w:rPr>
          <w:rFonts w:cs="Times New Roman"/>
          <w:i/>
          <w:iCs/>
          <w:spacing w:val="-2"/>
          <w:szCs w:val="20"/>
        </w:rPr>
        <w:t>hand</w:t>
      </w:r>
      <w:r w:rsidRPr="008E61E8">
        <w:rPr>
          <w:rFonts w:cs="Times New Roman"/>
          <w:spacing w:val="-2"/>
          <w:szCs w:val="20"/>
        </w:rPr>
        <w:t xml:space="preserve"> zijn: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K</w:t>
      </w:r>
      <w:r w:rsidRPr="008E61E8">
        <w:rPr>
          <w:rFonts w:cs="Times New Roman"/>
          <w:spacing w:val="-2"/>
          <w:szCs w:val="20"/>
        </w:rPr>
        <w:t xml:space="preserve">omt gij gezegenden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ijns Vaders,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beërft het Koninkrijk,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't welk u bereid is van de grondlegging der wereld;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35</w:t>
      </w:r>
      <w:r w:rsidRPr="008E61E8">
        <w:rPr>
          <w:rFonts w:cs="Times New Roman"/>
          <w:spacing w:val="-2"/>
          <w:szCs w:val="20"/>
        </w:rPr>
        <w:tab/>
        <w:t xml:space="preserve">want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 xml:space="preserve">k ben hongerig geweest en gij hebt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te eten gegeven,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 xml:space="preserve">k ben dorstig geweest en gij hebt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te drinken gegeven,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 xml:space="preserve">k was een vreemdeling en gij hebt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geherbergd,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36</w:t>
      </w:r>
      <w:r w:rsidRPr="008E61E8">
        <w:rPr>
          <w:rFonts w:cs="Times New Roman"/>
          <w:i/>
          <w:iCs/>
          <w:spacing w:val="-2"/>
          <w:szCs w:val="20"/>
        </w:rPr>
        <w:tab/>
      </w:r>
      <w:r w:rsidRPr="008E61E8">
        <w:rPr>
          <w:rFonts w:cs="Times New Roman"/>
          <w:i/>
          <w:iCs/>
          <w:spacing w:val="-2"/>
          <w:szCs w:val="20"/>
          <w:u w:val="single"/>
        </w:rPr>
        <w:t>I</w:t>
      </w:r>
      <w:r w:rsidRPr="008E61E8">
        <w:rPr>
          <w:rFonts w:cs="Times New Roman"/>
          <w:i/>
          <w:iCs/>
          <w:spacing w:val="-2"/>
          <w:szCs w:val="20"/>
        </w:rPr>
        <w:t>k was</w:t>
      </w:r>
      <w:r w:rsidRPr="008E61E8">
        <w:rPr>
          <w:rFonts w:cs="Times New Roman"/>
          <w:spacing w:val="-2"/>
          <w:szCs w:val="20"/>
        </w:rPr>
        <w:t xml:space="preserve"> naakt en gij hebt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gekleed,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 xml:space="preserve">k ben krank geweest en gij hebt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bezocht,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 xml:space="preserve">k was in de gevangenis en gij zijt tot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gekomen.'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37</w:t>
      </w:r>
      <w:r w:rsidRPr="008E61E8">
        <w:rPr>
          <w:rFonts w:cs="Times New Roman"/>
          <w:spacing w:val="-2"/>
          <w:szCs w:val="20"/>
        </w:rPr>
        <w:tab/>
        <w:t xml:space="preserve">Dan zullen de rechtvaardigen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antwoorden,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'Heere, wanneer hebben wij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hongerig gezien en gespijzigd,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of dorstig en te drinken gegeven?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38</w:t>
      </w:r>
      <w:r w:rsidRPr="008E61E8">
        <w:rPr>
          <w:rFonts w:cs="Times New Roman"/>
          <w:spacing w:val="-2"/>
          <w:szCs w:val="20"/>
        </w:rPr>
        <w:tab/>
        <w:t xml:space="preserve">En wanneer hebben wij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een vreemdeling gezien en geherbergd,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of naakt en gekleed?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>39</w:t>
      </w:r>
      <w:r w:rsidRPr="008E61E8">
        <w:rPr>
          <w:rFonts w:cs="Times New Roman"/>
          <w:spacing w:val="-2"/>
          <w:szCs w:val="20"/>
        </w:rPr>
        <w:tab/>
        <w:t xml:space="preserve">En wanneer hebben wij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krank gezien of in de gevangenis, en zijn tot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gekomen?'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40</w:t>
      </w:r>
      <w:r w:rsidRPr="008E61E8">
        <w:rPr>
          <w:rFonts w:cs="Times New Roman"/>
          <w:spacing w:val="-2"/>
          <w:szCs w:val="20"/>
        </w:rPr>
        <w:tab/>
        <w:t>En de koning zal antwoorden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tot hen zeggen: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'Voorwaar zeg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voor zooveel gij </w:t>
      </w:r>
      <w:r w:rsidRPr="008E61E8">
        <w:rPr>
          <w:rFonts w:cs="Times New Roman"/>
          <w:i/>
          <w:iCs/>
          <w:spacing w:val="-2"/>
          <w:szCs w:val="20"/>
        </w:rPr>
        <w:t>dit</w:t>
      </w:r>
      <w:r w:rsidRPr="008E61E8">
        <w:rPr>
          <w:rFonts w:cs="Times New Roman"/>
          <w:spacing w:val="-2"/>
          <w:szCs w:val="20"/>
        </w:rPr>
        <w:t xml:space="preserve"> één van deze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ijne minste broeders gedaan hebt,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zoo hebt gij </w:t>
      </w:r>
      <w:r w:rsidRPr="008E61E8">
        <w:rPr>
          <w:rFonts w:cs="Times New Roman"/>
          <w:i/>
          <w:iCs/>
          <w:spacing w:val="-2"/>
          <w:szCs w:val="20"/>
        </w:rPr>
        <w:t>dat</w:t>
      </w:r>
      <w:r w:rsidRPr="008E61E8">
        <w:rPr>
          <w:rFonts w:cs="Times New Roman"/>
          <w:spacing w:val="-2"/>
          <w:szCs w:val="20"/>
        </w:rPr>
        <w:t xml:space="preserve">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gedaan.'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41</w:t>
      </w:r>
      <w:r w:rsidRPr="008E61E8">
        <w:rPr>
          <w:rFonts w:cs="Times New Roman"/>
          <w:spacing w:val="-2"/>
          <w:szCs w:val="20"/>
        </w:rPr>
        <w:tab/>
        <w:t xml:space="preserve">Dan zal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zeggen ook tot degenen, die ter linker</w:t>
      </w:r>
      <w:r w:rsidRPr="008E61E8">
        <w:rPr>
          <w:rFonts w:cs="Times New Roman"/>
          <w:i/>
          <w:iCs/>
          <w:spacing w:val="-2"/>
          <w:szCs w:val="20"/>
        </w:rPr>
        <w:t>hand zijn: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'Gaat weg van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ij, gij vervloekten, in het eeuwige vuur,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hetwelk den duivel en zijne engelen bereid is;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42</w:t>
      </w:r>
      <w:r w:rsidRPr="008E61E8">
        <w:rPr>
          <w:rFonts w:cs="Times New Roman"/>
          <w:spacing w:val="-2"/>
          <w:szCs w:val="20"/>
        </w:rPr>
        <w:tab/>
        <w:t xml:space="preserve">want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 xml:space="preserve">k ben hongerig geweest en gij hebt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niet te eten gegeven,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 xml:space="preserve">k ben dorstig geweest en gij hebt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niet te drinken gegeven,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43</w:t>
      </w: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 xml:space="preserve">k was een vreemdeling en gij hebt </w:t>
      </w:r>
      <w:r w:rsidR="008D41AE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niet geherbergd,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naakt en gij hebt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niet gekleed,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krank en in de gevangenis en gij hebt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niet bezocht.'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44</w:t>
      </w:r>
      <w:r w:rsidRPr="008E61E8">
        <w:rPr>
          <w:rFonts w:cs="Times New Roman"/>
          <w:spacing w:val="-2"/>
          <w:szCs w:val="20"/>
        </w:rPr>
        <w:tab/>
        <w:t xml:space="preserve">Dan zullen ook dezen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antwoorden,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'Heere, wanneer hebben wij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hongerig gezien,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of dorstig,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of een vreemdeling,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of naakt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of krank,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of in de gevangenis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hebben u niet gediend?'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45</w:t>
      </w:r>
      <w:r w:rsidRPr="008E61E8">
        <w:rPr>
          <w:rFonts w:cs="Times New Roman"/>
          <w:spacing w:val="-2"/>
          <w:szCs w:val="20"/>
        </w:rPr>
        <w:tab/>
        <w:t xml:space="preserve">Dan zal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hun antwoorden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zeggen: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'Voorwaar, zeg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voor zooveel gij </w:t>
      </w:r>
      <w:r w:rsidRPr="008E61E8">
        <w:rPr>
          <w:rFonts w:cs="Times New Roman"/>
          <w:i/>
          <w:iCs/>
          <w:spacing w:val="-2"/>
          <w:szCs w:val="20"/>
        </w:rPr>
        <w:t>dit</w:t>
      </w:r>
      <w:r w:rsidRPr="008E61E8">
        <w:rPr>
          <w:rFonts w:cs="Times New Roman"/>
          <w:spacing w:val="-2"/>
          <w:szCs w:val="20"/>
        </w:rPr>
        <w:t xml:space="preserve"> één van deze minsten niet gedaan hebt,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zoo hebt gij het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óók niet gedaan.'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46</w:t>
      </w:r>
      <w:r w:rsidRPr="008E61E8">
        <w:rPr>
          <w:rFonts w:cs="Times New Roman"/>
          <w:spacing w:val="-2"/>
          <w:szCs w:val="20"/>
        </w:rPr>
        <w:tab/>
        <w:t>En dezen zullen gaan in de eeuwige pijn,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de rechtvaardigen in het eeuwige leven."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1549" w:rsidRPr="008E61E8" w:rsidRDefault="00E51549" w:rsidP="00E51549">
      <w:pPr>
        <w:pStyle w:val="Kop1"/>
      </w:pPr>
      <w:r w:rsidRPr="008E61E8">
        <w:t>26</w:t>
      </w:r>
    </w:p>
    <w:p w:rsidR="008E61E8" w:rsidRPr="008E61E8" w:rsidRDefault="008E61E8" w:rsidP="00E51549">
      <w:pPr>
        <w:pStyle w:val="Kop2"/>
      </w:pPr>
      <w:r w:rsidRPr="008E61E8">
        <w:t>Jezus' dood besloten: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</w:t>
      </w:r>
      <w:r w:rsidRPr="008E61E8">
        <w:rPr>
          <w:rFonts w:cs="Times New Roman"/>
          <w:spacing w:val="-2"/>
          <w:szCs w:val="20"/>
        </w:rPr>
        <w:tab/>
        <w:t>En het is geschied als Jezus alle deze woorden geëindigd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ij tot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discipelen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</w:t>
      </w:r>
      <w:r w:rsidRPr="008E61E8">
        <w:rPr>
          <w:rFonts w:cs="Times New Roman"/>
          <w:spacing w:val="-2"/>
          <w:szCs w:val="20"/>
        </w:rPr>
        <w:tab/>
        <w:t>"Gij weet, dat na twee dagen het Pascha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Zoon des menschen zal overgeleverd worden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om gekruisigd te worden."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</w:t>
      </w:r>
      <w:r w:rsidRPr="008E61E8">
        <w:rPr>
          <w:rFonts w:cs="Times New Roman"/>
          <w:spacing w:val="-2"/>
          <w:szCs w:val="20"/>
        </w:rPr>
        <w:tab/>
        <w:t>Toen vergaderden de Overpriesters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Schriftgeleerden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Ouderlingen des volks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in de zaal des Hoogepriesters,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genaamd was Kajafas,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</w:t>
      </w:r>
      <w:r w:rsidRPr="008E61E8">
        <w:rPr>
          <w:rFonts w:cs="Times New Roman"/>
          <w:spacing w:val="-2"/>
          <w:szCs w:val="20"/>
        </w:rPr>
        <w:tab/>
        <w:t>en beraadslaagden te zamen,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zij Jezus met listigheid vangen en dooden zouden.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</w:t>
      </w:r>
      <w:r w:rsidRPr="008E61E8">
        <w:rPr>
          <w:rFonts w:cs="Times New Roman"/>
          <w:spacing w:val="-2"/>
          <w:szCs w:val="20"/>
        </w:rPr>
        <w:tab/>
        <w:t>Doch zij zeiden: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"Niet op het feest,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opdat er geen oproer worde onder het volk."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De zalving te Bethanië: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</w:t>
      </w:r>
      <w:r w:rsidRPr="008E61E8">
        <w:rPr>
          <w:rFonts w:cs="Times New Roman"/>
          <w:spacing w:val="-2"/>
          <w:szCs w:val="20"/>
        </w:rPr>
        <w:tab/>
        <w:t>Als nu Jezus te Bethanië was,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ten huize van Simon den melaatsche,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</w:t>
      </w:r>
      <w:r w:rsidRPr="008E61E8">
        <w:rPr>
          <w:rFonts w:cs="Times New Roman"/>
          <w:spacing w:val="-2"/>
          <w:szCs w:val="20"/>
        </w:rPr>
        <w:tab/>
        <w:t xml:space="preserve">kwam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eene vrouw,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hebbende eene albasten flesch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met zeer kostelijke zalf,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goot ze uit op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 hoofd,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daar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ij aan </w:t>
      </w:r>
      <w:r w:rsidRPr="008E61E8">
        <w:rPr>
          <w:rFonts w:cs="Times New Roman"/>
          <w:i/>
          <w:iCs/>
          <w:spacing w:val="-2"/>
          <w:szCs w:val="20"/>
        </w:rPr>
        <w:t>tafel</w:t>
      </w:r>
      <w:r w:rsidRPr="008E61E8">
        <w:rPr>
          <w:rFonts w:cs="Times New Roman"/>
          <w:spacing w:val="-2"/>
          <w:szCs w:val="20"/>
        </w:rPr>
        <w:t xml:space="preserve"> zat.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>8</w:t>
      </w: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 xml:space="preserve">ijne discipelen </w:t>
      </w:r>
      <w:r w:rsidRPr="008E61E8">
        <w:rPr>
          <w:rFonts w:cs="Times New Roman"/>
          <w:i/>
          <w:iCs/>
          <w:spacing w:val="-2"/>
          <w:szCs w:val="20"/>
        </w:rPr>
        <w:t>dat</w:t>
      </w:r>
      <w:r w:rsidRPr="008E61E8">
        <w:rPr>
          <w:rFonts w:cs="Times New Roman"/>
          <w:spacing w:val="-2"/>
          <w:szCs w:val="20"/>
        </w:rPr>
        <w:t xml:space="preserve"> ziende,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namen het zeer kwalijk,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"Waartoe dit verlies?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9</w:t>
      </w:r>
      <w:r w:rsidRPr="008E61E8">
        <w:rPr>
          <w:rFonts w:cs="Times New Roman"/>
          <w:spacing w:val="-2"/>
          <w:szCs w:val="20"/>
        </w:rPr>
        <w:tab/>
        <w:t>Want deze zalf had duur kunnen verkocht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i/>
          <w:iCs/>
          <w:spacing w:val="-2"/>
          <w:szCs w:val="20"/>
        </w:rPr>
        <w:t>de penningen</w:t>
      </w:r>
      <w:r w:rsidRPr="008E61E8">
        <w:rPr>
          <w:rFonts w:cs="Times New Roman"/>
          <w:spacing w:val="-2"/>
          <w:szCs w:val="20"/>
        </w:rPr>
        <w:t xml:space="preserve"> den armen gegeven worden."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10</w:t>
      </w:r>
      <w:r w:rsidRPr="008E61E8">
        <w:rPr>
          <w:rFonts w:cs="Times New Roman"/>
          <w:spacing w:val="-2"/>
          <w:szCs w:val="20"/>
        </w:rPr>
        <w:tab/>
        <w:t xml:space="preserve">Maar Jezus </w:t>
      </w:r>
      <w:r w:rsidRPr="008E61E8">
        <w:rPr>
          <w:rFonts w:cs="Times New Roman"/>
          <w:i/>
          <w:iCs/>
          <w:spacing w:val="-2"/>
          <w:szCs w:val="20"/>
        </w:rPr>
        <w:t>zulks</w:t>
      </w:r>
      <w:r w:rsidRPr="008E61E8">
        <w:rPr>
          <w:rFonts w:cs="Times New Roman"/>
          <w:spacing w:val="-2"/>
          <w:szCs w:val="20"/>
        </w:rPr>
        <w:t xml:space="preserve"> verstaande,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zeide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W</w:t>
      </w:r>
      <w:r w:rsidRPr="008E61E8">
        <w:rPr>
          <w:rFonts w:cs="Times New Roman"/>
          <w:spacing w:val="-2"/>
          <w:szCs w:val="20"/>
        </w:rPr>
        <w:t>aarom doet gij deze vrouw moeite aan?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Want zij heeft een goed werk aan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gewrocht.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11</w:t>
      </w:r>
      <w:r w:rsidRPr="008E61E8">
        <w:rPr>
          <w:rFonts w:cs="Times New Roman"/>
          <w:spacing w:val="-2"/>
          <w:szCs w:val="20"/>
        </w:rPr>
        <w:tab/>
        <w:t>Want de armen hebt gij altijd met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maar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hebt gij niet altijd.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12</w:t>
      </w:r>
      <w:r w:rsidRPr="008E61E8">
        <w:rPr>
          <w:rFonts w:cs="Times New Roman"/>
          <w:spacing w:val="-2"/>
          <w:szCs w:val="20"/>
        </w:rPr>
        <w:tab/>
        <w:t xml:space="preserve">Want als zij deze zalf op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 lichaam gegoten heeft,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zoo heeft zij het gedaan tot </w:t>
      </w:r>
      <w:r w:rsidRPr="008E61E8">
        <w:rPr>
          <w:rFonts w:cs="Times New Roman"/>
          <w:i/>
          <w:iCs/>
          <w:spacing w:val="-2"/>
          <w:szCs w:val="20"/>
        </w:rPr>
        <w:t>eene voorbereiding van</w:t>
      </w:r>
      <w:r w:rsidRPr="008E61E8">
        <w:rPr>
          <w:rFonts w:cs="Times New Roman"/>
          <w:spacing w:val="-2"/>
          <w:szCs w:val="20"/>
        </w:rPr>
        <w:t xml:space="preserve">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ijne begrafenis.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13</w:t>
      </w:r>
      <w:r w:rsidRPr="008E61E8">
        <w:rPr>
          <w:rFonts w:cs="Times New Roman"/>
          <w:spacing w:val="-2"/>
          <w:szCs w:val="20"/>
        </w:rPr>
        <w:tab/>
        <w:t xml:space="preserve">Voorwaar zeg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alwaar dit Evangelie gepredikt zal worden in de geheele wereld,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i/>
          <w:iCs/>
          <w:spacing w:val="-2"/>
          <w:szCs w:val="20"/>
        </w:rPr>
        <w:tab/>
        <w:t>daar</w:t>
      </w:r>
      <w:r w:rsidRPr="008E61E8">
        <w:rPr>
          <w:rFonts w:cs="Times New Roman"/>
          <w:spacing w:val="-2"/>
          <w:szCs w:val="20"/>
        </w:rPr>
        <w:t xml:space="preserve"> zal ook tot hare gedachtenis gesproken worden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van hetgeen zij gedaan heeft."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Het verraad van Judas: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14</w:t>
      </w:r>
      <w:r w:rsidRPr="008E61E8">
        <w:rPr>
          <w:rFonts w:cs="Times New Roman"/>
          <w:spacing w:val="-2"/>
          <w:szCs w:val="20"/>
        </w:rPr>
        <w:tab/>
        <w:t>Toen ging een van de twaalve,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genaamd Judas Iskariot,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de Overpriesters,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15</w:t>
      </w:r>
      <w:r w:rsidRPr="008E61E8">
        <w:rPr>
          <w:rFonts w:cs="Times New Roman"/>
          <w:spacing w:val="-2"/>
          <w:szCs w:val="20"/>
        </w:rPr>
        <w:tab/>
        <w:t>en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W</w:t>
      </w:r>
      <w:r w:rsidRPr="008E61E8">
        <w:rPr>
          <w:rFonts w:cs="Times New Roman"/>
          <w:spacing w:val="-2"/>
          <w:szCs w:val="20"/>
        </w:rPr>
        <w:t>at wilt gij mij geven,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ik zal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u overleveren?"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zij hebben hem toegelegd dertig zilveren </w:t>
      </w:r>
      <w:r w:rsidRPr="008E61E8">
        <w:rPr>
          <w:rFonts w:cs="Times New Roman"/>
          <w:i/>
          <w:iCs/>
          <w:spacing w:val="-2"/>
          <w:szCs w:val="20"/>
        </w:rPr>
        <w:t>penningen.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16</w:t>
      </w:r>
      <w:r w:rsidRPr="008E61E8">
        <w:rPr>
          <w:rFonts w:cs="Times New Roman"/>
          <w:spacing w:val="-2"/>
          <w:szCs w:val="20"/>
        </w:rPr>
        <w:tab/>
        <w:t>En van toen af zocht hij gelegenheid,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hij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overleveren mocht.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De voorbereiding voor den Paaschmaaltijd: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17</w:t>
      </w:r>
      <w:r w:rsidRPr="008E61E8">
        <w:rPr>
          <w:rFonts w:cs="Times New Roman"/>
          <w:spacing w:val="-2"/>
          <w:szCs w:val="20"/>
        </w:rPr>
        <w:tab/>
        <w:t xml:space="preserve">En op den eersten </w:t>
      </w:r>
      <w:r w:rsidRPr="008E61E8">
        <w:rPr>
          <w:rFonts w:cs="Times New Roman"/>
          <w:i/>
          <w:iCs/>
          <w:spacing w:val="-2"/>
          <w:szCs w:val="20"/>
        </w:rPr>
        <w:t>dag</w:t>
      </w:r>
      <w:r w:rsidRPr="008E61E8">
        <w:rPr>
          <w:rFonts w:cs="Times New Roman"/>
          <w:spacing w:val="-2"/>
          <w:szCs w:val="20"/>
        </w:rPr>
        <w:t xml:space="preserve"> der ongehevelde </w:t>
      </w:r>
      <w:r w:rsidRPr="008E61E8">
        <w:rPr>
          <w:rFonts w:cs="Times New Roman"/>
          <w:i/>
          <w:iCs/>
          <w:spacing w:val="-2"/>
          <w:szCs w:val="20"/>
        </w:rPr>
        <w:t>brooden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kwamen de discipelen tot Jezus,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zeggende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W</w:t>
      </w:r>
      <w:r w:rsidRPr="008E61E8">
        <w:rPr>
          <w:rFonts w:cs="Times New Roman"/>
          <w:spacing w:val="-2"/>
          <w:szCs w:val="20"/>
        </w:rPr>
        <w:t>aar wilt gij,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wij, dat wij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bereiden het Pascha te eten?"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18</w:t>
      </w: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"Gaat henen in de stad tot zulk eenen,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zegt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'De Meester zegt: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 tijd is nabij,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 xml:space="preserve">k zal bij u het Pascha houden met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ijne discipelen."'"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19</w:t>
      </w:r>
      <w:r w:rsidRPr="008E61E8">
        <w:rPr>
          <w:rFonts w:cs="Times New Roman"/>
          <w:spacing w:val="-2"/>
          <w:szCs w:val="20"/>
        </w:rPr>
        <w:tab/>
        <w:t>En de discipelen deden gelijk Jezus hun bevolen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bereidden het Pascha.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Judas ontmaskerd: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20</w:t>
      </w:r>
      <w:r w:rsidRPr="008E61E8">
        <w:rPr>
          <w:rFonts w:cs="Times New Roman"/>
          <w:spacing w:val="-2"/>
          <w:szCs w:val="20"/>
        </w:rPr>
        <w:tab/>
        <w:t>En als het avond geworden was,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zat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aan met de twaalve.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21</w:t>
      </w:r>
      <w:r w:rsidRPr="008E61E8">
        <w:rPr>
          <w:rFonts w:cs="Times New Roman"/>
          <w:spacing w:val="-2"/>
          <w:szCs w:val="20"/>
        </w:rPr>
        <w:tab/>
        <w:t>En toen zij aten,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zeide hij: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V</w:t>
      </w:r>
      <w:r w:rsidRPr="008E61E8">
        <w:rPr>
          <w:rFonts w:cs="Times New Roman"/>
          <w:spacing w:val="-2"/>
          <w:szCs w:val="20"/>
        </w:rPr>
        <w:t xml:space="preserve">oorwaar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zeg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één van u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zal verraden."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22</w:t>
      </w:r>
      <w:r w:rsidRPr="008E61E8">
        <w:rPr>
          <w:rFonts w:cs="Times New Roman"/>
          <w:spacing w:val="-2"/>
          <w:szCs w:val="20"/>
        </w:rPr>
        <w:tab/>
        <w:t>En zij zeer bedroefd geworden zijnde,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begon een iegelijk van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em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te zeggen: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"Ben ik het, Heere?"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23</w:t>
      </w: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antwoordende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 xml:space="preserve">ie de hand met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in den schotel indoopt,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die zal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verraden.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>24</w:t>
      </w:r>
      <w:r w:rsidRPr="008E61E8">
        <w:rPr>
          <w:rFonts w:cs="Times New Roman"/>
          <w:spacing w:val="-2"/>
          <w:szCs w:val="20"/>
        </w:rPr>
        <w:tab/>
        <w:t xml:space="preserve">De Zoon des menschen gaat wel henen gelijk van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geschreven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wee dien mensch,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door welken de Zoon des menschen verraden wordt: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het ware hem goed,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zoo die mensch niet geboren ware geweest."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25</w:t>
      </w:r>
      <w:r w:rsidRPr="008E61E8">
        <w:rPr>
          <w:rFonts w:cs="Times New Roman"/>
          <w:spacing w:val="-2"/>
          <w:szCs w:val="20"/>
        </w:rPr>
        <w:tab/>
        <w:t xml:space="preserve">En Judas, die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verried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antwoordde,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"Ben ik het, Rabbi?"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Hij zeide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"Gij hebt het gezegd."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Instelling van het Avondmaal: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26</w:t>
      </w:r>
      <w:r w:rsidRPr="008E61E8">
        <w:rPr>
          <w:rFonts w:cs="Times New Roman"/>
          <w:spacing w:val="-2"/>
          <w:szCs w:val="20"/>
        </w:rPr>
        <w:tab/>
        <w:t>En als zij aten,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nam Jezus het brood,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gezegend hebbende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brak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het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gaf het den discipelen,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N</w:t>
      </w:r>
      <w:r w:rsidRPr="008E61E8">
        <w:rPr>
          <w:rFonts w:cs="Times New Roman"/>
          <w:spacing w:val="-2"/>
          <w:szCs w:val="20"/>
        </w:rPr>
        <w:t>eemt,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eet,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is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 lichaam."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27</w:t>
      </w: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nam den drinkbeker,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gedankt hebbende gaf hun </w:t>
      </w:r>
      <w:r w:rsidRPr="008E61E8">
        <w:rPr>
          <w:rFonts w:cs="Times New Roman"/>
          <w:i/>
          <w:iCs/>
          <w:spacing w:val="-2"/>
          <w:szCs w:val="20"/>
        </w:rPr>
        <w:t>dien,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"Drinkt allen daaruit;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28</w:t>
      </w:r>
      <w:r w:rsidRPr="008E61E8">
        <w:rPr>
          <w:rFonts w:cs="Times New Roman"/>
          <w:spacing w:val="-2"/>
          <w:szCs w:val="20"/>
        </w:rPr>
        <w:tab/>
        <w:t xml:space="preserve">want dat is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 bloed,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het </w:t>
      </w:r>
      <w:r w:rsidRPr="008E61E8">
        <w:rPr>
          <w:rFonts w:cs="Times New Roman"/>
          <w:i/>
          <w:iCs/>
          <w:spacing w:val="-2"/>
          <w:szCs w:val="20"/>
        </w:rPr>
        <w:t>bloed</w:t>
      </w:r>
      <w:r w:rsidRPr="008E61E8">
        <w:rPr>
          <w:rFonts w:cs="Times New Roman"/>
          <w:spacing w:val="-2"/>
          <w:szCs w:val="20"/>
        </w:rPr>
        <w:t xml:space="preserve"> des </w:t>
      </w:r>
      <w:r w:rsidRPr="008E61E8">
        <w:rPr>
          <w:rFonts w:cs="Times New Roman"/>
          <w:spacing w:val="-2"/>
          <w:szCs w:val="20"/>
          <w:u w:val="single"/>
        </w:rPr>
        <w:t>N</w:t>
      </w:r>
      <w:r w:rsidRPr="008E61E8">
        <w:rPr>
          <w:rFonts w:cs="Times New Roman"/>
          <w:spacing w:val="-2"/>
          <w:szCs w:val="20"/>
        </w:rPr>
        <w:t>ieuwen Testaments,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hetwelk voor velen vergoten wordt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vergeving der zonden.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29</w:t>
      </w: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zeg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van nu aan niet zal drinken van deze vrucht des wijnstoks,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op dien dag,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wanneer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 xml:space="preserve">k met u dezelve nieuw zal drinken in het Koninkrijk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ijns Vaders."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30</w:t>
      </w:r>
      <w:r w:rsidRPr="008E61E8">
        <w:rPr>
          <w:rFonts w:cs="Times New Roman"/>
          <w:spacing w:val="-2"/>
          <w:szCs w:val="20"/>
        </w:rPr>
        <w:tab/>
        <w:t>En als zij den lofzang gezongen hadden,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gingen zij uit naar den Olijfberg.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Petrus' verloochening voorspeld: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31</w:t>
      </w:r>
      <w:r w:rsidRPr="008E61E8">
        <w:rPr>
          <w:rFonts w:cs="Times New Roman"/>
          <w:spacing w:val="-2"/>
          <w:szCs w:val="20"/>
        </w:rPr>
        <w:tab/>
        <w:t>Toen zeide Jezus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"Gij zult allen aan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geërgerd worden in dezen nacht;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daar is geschreven: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'Ik zal den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erder slaan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schapen der kudde zullen verstrooid worden.'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32</w:t>
      </w:r>
      <w:r w:rsidRPr="008E61E8">
        <w:rPr>
          <w:rFonts w:cs="Times New Roman"/>
          <w:spacing w:val="-2"/>
          <w:szCs w:val="20"/>
        </w:rPr>
        <w:tab/>
        <w:t xml:space="preserve">Maar nadat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zal opgestaan zijn,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zal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u voorgaan naar Galiléa."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33</w:t>
      </w:r>
      <w:r w:rsidRPr="008E61E8">
        <w:rPr>
          <w:rFonts w:cs="Times New Roman"/>
          <w:spacing w:val="-2"/>
          <w:szCs w:val="20"/>
        </w:rPr>
        <w:tab/>
        <w:t xml:space="preserve">Doch Petrus antwoordende zeide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A</w:t>
      </w:r>
      <w:r w:rsidRPr="008E61E8">
        <w:rPr>
          <w:rFonts w:cs="Times New Roman"/>
          <w:spacing w:val="-2"/>
          <w:szCs w:val="20"/>
        </w:rPr>
        <w:t xml:space="preserve">l werden zij ook allen aan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geërgerd,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ik zal nimmermeer geërgerd worden."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34</w:t>
      </w:r>
      <w:r w:rsidRPr="008E61E8">
        <w:rPr>
          <w:rFonts w:cs="Times New Roman"/>
          <w:spacing w:val="-2"/>
          <w:szCs w:val="20"/>
        </w:rPr>
        <w:tab/>
        <w:t>Jezus zeide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"Voorwaar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zeg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gij in dezen zelfden nacht,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eer de haan gekraaid zal hebben,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driemaal zult verloochenen."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35</w:t>
      </w:r>
      <w:r w:rsidRPr="008E61E8">
        <w:rPr>
          <w:rFonts w:cs="Times New Roman"/>
          <w:spacing w:val="-2"/>
          <w:szCs w:val="20"/>
        </w:rPr>
        <w:tab/>
        <w:t xml:space="preserve">Petrus zeide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A</w:t>
      </w:r>
      <w:r w:rsidRPr="008E61E8">
        <w:rPr>
          <w:rFonts w:cs="Times New Roman"/>
          <w:spacing w:val="-2"/>
          <w:szCs w:val="20"/>
        </w:rPr>
        <w:t xml:space="preserve">l moest ik ook met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sterven,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zoo zal ik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geenszins verloochenen."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Desgelijks zeiden ook alle de discipelen.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lastRenderedPageBreak/>
        <w:t>De gebedsstrijd in Gethsémané: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36</w:t>
      </w:r>
      <w:r w:rsidRPr="008E61E8">
        <w:rPr>
          <w:rFonts w:cs="Times New Roman"/>
          <w:spacing w:val="-2"/>
          <w:szCs w:val="20"/>
        </w:rPr>
        <w:tab/>
        <w:t>Toen ging Jezus met hen in eene plaats,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genaamd Gethsémané,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zeide tot de discipelen: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it hier neder,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totdat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henenga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aldaar zal gebeden hebben."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37</w:t>
      </w:r>
      <w:r w:rsidRPr="008E61E8">
        <w:rPr>
          <w:rFonts w:cs="Times New Roman"/>
          <w:spacing w:val="-2"/>
          <w:szCs w:val="20"/>
        </w:rPr>
        <w:tab/>
        <w:t>En met zich nemende Petrus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twee zonen van Zebedeüs,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begon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droevig en zeer beangst te worden.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38</w:t>
      </w:r>
      <w:r w:rsidRPr="008E61E8">
        <w:rPr>
          <w:rFonts w:cs="Times New Roman"/>
          <w:spacing w:val="-2"/>
          <w:szCs w:val="20"/>
        </w:rPr>
        <w:tab/>
        <w:t xml:space="preserve">Toen zeide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ijne ziel is geheel bedroefd tot den dood toe: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blijft hier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waakt met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39</w:t>
      </w:r>
      <w:r w:rsidRPr="008E61E8">
        <w:rPr>
          <w:rFonts w:cs="Times New Roman"/>
          <w:spacing w:val="-2"/>
          <w:szCs w:val="20"/>
        </w:rPr>
        <w:tab/>
        <w:t>En een weinig voortgegaan zijnde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viel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ij op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 aangezicht,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biddende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 Vader,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indien het mogelijk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laat dezen drinkbeker van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voorbijgaan;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doch niet gelijk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wil,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maar gelijk Gij </w:t>
      </w:r>
      <w:r w:rsidRPr="008E61E8">
        <w:rPr>
          <w:rFonts w:cs="Times New Roman"/>
          <w:i/>
          <w:iCs/>
          <w:spacing w:val="-2"/>
          <w:szCs w:val="20"/>
        </w:rPr>
        <w:t>wilt.</w:t>
      </w:r>
      <w:r w:rsidRPr="008E61E8">
        <w:rPr>
          <w:rFonts w:cs="Times New Roman"/>
          <w:spacing w:val="-2"/>
          <w:szCs w:val="20"/>
        </w:rPr>
        <w:t>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40</w:t>
      </w: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kwam tot de discipelen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vond hen slapende,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zeide tot Petrus: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K</w:t>
      </w:r>
      <w:r w:rsidRPr="008E61E8">
        <w:rPr>
          <w:rFonts w:cs="Times New Roman"/>
          <w:spacing w:val="-2"/>
          <w:szCs w:val="20"/>
        </w:rPr>
        <w:t xml:space="preserve">unt gijlieden dan niet één uur met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waken?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41</w:t>
      </w:r>
      <w:r w:rsidRPr="008E61E8">
        <w:rPr>
          <w:rFonts w:cs="Times New Roman"/>
          <w:spacing w:val="-2"/>
          <w:szCs w:val="20"/>
        </w:rPr>
        <w:tab/>
        <w:t>Waakt en bidt,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opdat gij niet in verzoeking komt: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 geest is wel gewillig,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het vleesch is zwak."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42</w:t>
      </w:r>
      <w:r w:rsidRPr="008E61E8">
        <w:rPr>
          <w:rFonts w:cs="Times New Roman"/>
          <w:spacing w:val="-2"/>
          <w:szCs w:val="20"/>
        </w:rPr>
        <w:tab/>
        <w:t xml:space="preserve">Wederom ten tweeden male henengaande bad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 Vader,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indien deze drinkbeker van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niet voorbij kan gaan,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tenzij dat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hem drinke,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>w wil geschiede."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43</w:t>
      </w:r>
      <w:r w:rsidRPr="008E61E8">
        <w:rPr>
          <w:rFonts w:cs="Times New Roman"/>
          <w:spacing w:val="-2"/>
          <w:szCs w:val="20"/>
        </w:rPr>
        <w:tab/>
        <w:t xml:space="preserve">En komende </w:t>
      </w:r>
      <w:r w:rsidRPr="008E61E8">
        <w:rPr>
          <w:rFonts w:cs="Times New Roman"/>
          <w:i/>
          <w:iCs/>
          <w:spacing w:val="-2"/>
          <w:szCs w:val="20"/>
        </w:rPr>
        <w:t>bij hen,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vond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hen wederom slapende;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hunne oogen waren bezwaard.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44</w:t>
      </w:r>
      <w:r w:rsidRPr="008E61E8">
        <w:rPr>
          <w:rFonts w:cs="Times New Roman"/>
          <w:spacing w:val="-2"/>
          <w:szCs w:val="20"/>
        </w:rPr>
        <w:tab/>
        <w:t xml:space="preserve">En hen latende ging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wederom henen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bad ten derden male,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 dezelfde woorden.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45</w:t>
      </w:r>
      <w:r w:rsidRPr="008E61E8">
        <w:rPr>
          <w:rFonts w:cs="Times New Roman"/>
          <w:spacing w:val="-2"/>
          <w:szCs w:val="20"/>
        </w:rPr>
        <w:tab/>
        <w:t xml:space="preserve">Toen kwam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ij tot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discipelen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zeide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S</w:t>
      </w:r>
      <w:r w:rsidRPr="008E61E8">
        <w:rPr>
          <w:rFonts w:cs="Times New Roman"/>
          <w:spacing w:val="-2"/>
          <w:szCs w:val="20"/>
        </w:rPr>
        <w:t xml:space="preserve">laapt </w:t>
      </w:r>
      <w:r w:rsidRPr="008E61E8">
        <w:rPr>
          <w:rFonts w:cs="Times New Roman"/>
          <w:i/>
          <w:iCs/>
          <w:spacing w:val="-2"/>
          <w:szCs w:val="20"/>
        </w:rPr>
        <w:t>nu</w:t>
      </w:r>
      <w:r w:rsidRPr="008E61E8">
        <w:rPr>
          <w:rFonts w:cs="Times New Roman"/>
          <w:spacing w:val="-2"/>
          <w:szCs w:val="20"/>
        </w:rPr>
        <w:t xml:space="preserve"> voort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rust;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 ure is nabij gekomen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Zoon des menschen wordt overgeleverd in de handen der zondaren.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46</w:t>
      </w:r>
      <w:r w:rsidRPr="008E61E8">
        <w:rPr>
          <w:rFonts w:cs="Times New Roman"/>
          <w:spacing w:val="-2"/>
          <w:szCs w:val="20"/>
        </w:rPr>
        <w:tab/>
        <w:t>Staat op,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laat ons gaan: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hij is nabij,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die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verraadt."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De gevangenneming: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47</w:t>
      </w:r>
      <w:r w:rsidRPr="008E61E8">
        <w:rPr>
          <w:rFonts w:cs="Times New Roman"/>
          <w:spacing w:val="-2"/>
          <w:szCs w:val="20"/>
        </w:rPr>
        <w:tab/>
        <w:t xml:space="preserve">En als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nog sprak,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Judas, een van de twaalve,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kwam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met hem een groote schare met zwaarden en stokken,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i/>
          <w:iCs/>
          <w:spacing w:val="-2"/>
          <w:szCs w:val="20"/>
        </w:rPr>
        <w:tab/>
        <w:t>gezonden</w:t>
      </w:r>
      <w:r w:rsidRPr="008E61E8">
        <w:rPr>
          <w:rFonts w:cs="Times New Roman"/>
          <w:spacing w:val="-2"/>
          <w:szCs w:val="20"/>
        </w:rPr>
        <w:t xml:space="preserve"> van de Overpriesteren en Ouderlingen des volks.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48</w:t>
      </w:r>
      <w:r w:rsidRPr="008E61E8">
        <w:rPr>
          <w:rFonts w:cs="Times New Roman"/>
          <w:spacing w:val="-2"/>
          <w:szCs w:val="20"/>
        </w:rPr>
        <w:tab/>
        <w:t xml:space="preserve">En die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verried had hun een teeken gegeven,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>ien ik zal kussen,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>ie is het: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grijpt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49</w:t>
      </w:r>
      <w:r w:rsidRPr="008E61E8">
        <w:rPr>
          <w:rFonts w:cs="Times New Roman"/>
          <w:spacing w:val="-2"/>
          <w:szCs w:val="20"/>
        </w:rPr>
        <w:tab/>
        <w:t>En terstond komende tot Jezus,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zeide hij: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W</w:t>
      </w:r>
      <w:r w:rsidRPr="008E61E8">
        <w:rPr>
          <w:rFonts w:cs="Times New Roman"/>
          <w:spacing w:val="-2"/>
          <w:szCs w:val="20"/>
        </w:rPr>
        <w:t>ees gegroet, Rabbi";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hij kustte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50</w:t>
      </w:r>
      <w:r w:rsidRPr="008E61E8">
        <w:rPr>
          <w:rFonts w:cs="Times New Roman"/>
          <w:spacing w:val="-2"/>
          <w:szCs w:val="20"/>
        </w:rPr>
        <w:tab/>
        <w:t>Maar Jezus zeide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"Vriend,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waartoe zijt gij hier?"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Toen kwamen zij toe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sloegen de handen aan Jezus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grepen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51</w:t>
      </w:r>
      <w:r w:rsidRPr="008E61E8">
        <w:rPr>
          <w:rFonts w:cs="Times New Roman"/>
          <w:spacing w:val="-2"/>
          <w:szCs w:val="20"/>
        </w:rPr>
        <w:tab/>
        <w:t>En 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een van degenen, die met Jezus waren,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 hand uitstekende,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trok zijn zwaard uit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slaande den dienstknecht des hoogepriesters,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hieuw zijn oor af.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52</w:t>
      </w:r>
      <w:r w:rsidRPr="008E61E8">
        <w:rPr>
          <w:rFonts w:cs="Times New Roman"/>
          <w:spacing w:val="-2"/>
          <w:szCs w:val="20"/>
        </w:rPr>
        <w:tab/>
        <w:t>Toen zeide Jezus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K</w:t>
      </w:r>
      <w:r w:rsidRPr="008E61E8">
        <w:rPr>
          <w:rFonts w:cs="Times New Roman"/>
          <w:spacing w:val="-2"/>
          <w:szCs w:val="20"/>
        </w:rPr>
        <w:t>eer uw zwaard weder in zijne plaats;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allen, die het zwaard nemen,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zullen door het zwaard vergaan.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53</w:t>
      </w:r>
      <w:r w:rsidRPr="008E61E8">
        <w:rPr>
          <w:rFonts w:cs="Times New Roman"/>
          <w:spacing w:val="-2"/>
          <w:szCs w:val="20"/>
        </w:rPr>
        <w:tab/>
        <w:t>Of meent gij,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ik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ijnen Vader nu niet kan bidden,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Hij zal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meer dan twaalf legioenen Engelen bijzetten?"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54</w:t>
      </w:r>
      <w:r w:rsidRPr="008E61E8">
        <w:rPr>
          <w:rFonts w:cs="Times New Roman"/>
          <w:spacing w:val="-2"/>
          <w:szCs w:val="20"/>
        </w:rPr>
        <w:tab/>
        <w:t>Hoe zoude dan de Schriften vervuld worden,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i/>
          <w:iCs/>
          <w:spacing w:val="-2"/>
          <w:szCs w:val="20"/>
        </w:rPr>
        <w:tab/>
        <w:t>die zeggen</w:t>
      </w:r>
      <w:r w:rsidRPr="008E61E8">
        <w:rPr>
          <w:rFonts w:cs="Times New Roman"/>
          <w:spacing w:val="-2"/>
          <w:szCs w:val="20"/>
        </w:rPr>
        <w:t xml:space="preserve"> dat het alzóó geschieden moet?"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55</w:t>
      </w:r>
      <w:r w:rsidRPr="008E61E8">
        <w:rPr>
          <w:rFonts w:cs="Times New Roman"/>
          <w:spacing w:val="-2"/>
          <w:szCs w:val="20"/>
        </w:rPr>
        <w:tab/>
        <w:t>Terzelfder ure sprak Jezus tot de scharen: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"Gij zijt uitgegaan als tegen eenen moordenaar,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met zwaarden en stokken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om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te vangen: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dagelijks zat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bij 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leerende in den tempel,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gij hebt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niet gegrepen;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56</w:t>
      </w:r>
      <w:r w:rsidRPr="008E61E8">
        <w:rPr>
          <w:rFonts w:cs="Times New Roman"/>
          <w:spacing w:val="-2"/>
          <w:szCs w:val="20"/>
        </w:rPr>
        <w:tab/>
        <w:t>doch dit alles is geschied,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opdat de Schriften der profeten zouden vervuld worden."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Toen vluchtten alle de discipelen,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verlatende.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Voor Kajafas: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57</w:t>
      </w:r>
      <w:r w:rsidRPr="008E61E8">
        <w:rPr>
          <w:rFonts w:cs="Times New Roman"/>
          <w:spacing w:val="-2"/>
          <w:szCs w:val="20"/>
        </w:rPr>
        <w:tab/>
        <w:t>Die nu Jezus gevangen hadden,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leidden </w:t>
      </w:r>
      <w:r w:rsidRPr="008E61E8">
        <w:rPr>
          <w:rFonts w:cs="Times New Roman"/>
          <w:i/>
          <w:iCs/>
          <w:spacing w:val="-2"/>
          <w:szCs w:val="20"/>
          <w:u w:val="single"/>
        </w:rPr>
        <w:t>H</w:t>
      </w:r>
      <w:r w:rsidRPr="008E61E8">
        <w:rPr>
          <w:rFonts w:cs="Times New Roman"/>
          <w:i/>
          <w:iCs/>
          <w:spacing w:val="-2"/>
          <w:szCs w:val="20"/>
        </w:rPr>
        <w:t>em</w:t>
      </w:r>
      <w:r w:rsidRPr="008E61E8">
        <w:rPr>
          <w:rFonts w:cs="Times New Roman"/>
          <w:spacing w:val="-2"/>
          <w:szCs w:val="20"/>
        </w:rPr>
        <w:t xml:space="preserve"> henen tot Kajafas den Hoogepriester,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alwaar de Schriftgeleerden en Ouderlingen vergaderd waren.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58</w:t>
      </w:r>
      <w:r w:rsidRPr="008E61E8">
        <w:rPr>
          <w:rFonts w:cs="Times New Roman"/>
          <w:spacing w:val="-2"/>
          <w:szCs w:val="20"/>
        </w:rPr>
        <w:tab/>
        <w:t xml:space="preserve">En Petrus volgde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van verre tot aan de zaal des Hoogepriesters,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binnengegaan zijnde zat hij bij de dienaren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om het einde te zien.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59</w:t>
      </w:r>
      <w:r w:rsidRPr="008E61E8">
        <w:rPr>
          <w:rFonts w:cs="Times New Roman"/>
          <w:spacing w:val="-2"/>
          <w:szCs w:val="20"/>
        </w:rPr>
        <w:tab/>
        <w:t>En de Overpriesters en de Ouderlingen en de geheele groote Raad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zochten valsche getuigenis tegen Jezus,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opdat zij hem dooden mochten,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vonden niet;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>60</w:t>
      </w:r>
      <w:r w:rsidRPr="008E61E8">
        <w:rPr>
          <w:rFonts w:cs="Times New Roman"/>
          <w:spacing w:val="-2"/>
          <w:szCs w:val="20"/>
        </w:rPr>
        <w:tab/>
        <w:t>en hoewel daar vele valsche getuigen toegekomen waren,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zoo vonden zij </w:t>
      </w:r>
      <w:r w:rsidRPr="008E61E8">
        <w:rPr>
          <w:rFonts w:cs="Times New Roman"/>
          <w:i/>
          <w:iCs/>
          <w:spacing w:val="-2"/>
          <w:szCs w:val="20"/>
        </w:rPr>
        <w:t>toch</w:t>
      </w:r>
      <w:r w:rsidRPr="008E61E8">
        <w:rPr>
          <w:rFonts w:cs="Times New Roman"/>
          <w:spacing w:val="-2"/>
          <w:szCs w:val="20"/>
        </w:rPr>
        <w:t xml:space="preserve"> niet.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61</w:t>
      </w:r>
      <w:r w:rsidRPr="008E61E8">
        <w:rPr>
          <w:rFonts w:cs="Times New Roman"/>
          <w:spacing w:val="-2"/>
          <w:szCs w:val="20"/>
        </w:rPr>
        <w:tab/>
        <w:t>Maar ten laatste kwamen twee valsche getuigen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zeiden: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>eze heeft gezegd: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kan den tempel Gods afbreken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in drie dagen denzelven opbouwen.'"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62</w:t>
      </w:r>
      <w:r w:rsidRPr="008E61E8">
        <w:rPr>
          <w:rFonts w:cs="Times New Roman"/>
          <w:spacing w:val="-2"/>
          <w:szCs w:val="20"/>
        </w:rPr>
        <w:tab/>
        <w:t>En de Hoogepriester opstaande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zeide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A</w:t>
      </w:r>
      <w:r w:rsidRPr="008E61E8">
        <w:rPr>
          <w:rFonts w:cs="Times New Roman"/>
          <w:spacing w:val="-2"/>
          <w:szCs w:val="20"/>
        </w:rPr>
        <w:t>ntwoordt gij niets?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Wat getuigen dezen tegen u?"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63</w:t>
      </w:r>
      <w:r w:rsidRPr="008E61E8">
        <w:rPr>
          <w:rFonts w:cs="Times New Roman"/>
          <w:spacing w:val="-2"/>
          <w:szCs w:val="20"/>
        </w:rPr>
        <w:tab/>
        <w:t>Doch Jezus zweeg stil.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de Hoogepriester antwoordende zeide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"Ik bezweer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bij den levenden God,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</w:t>
      </w:r>
      <w:r w:rsidRPr="008E61E8">
        <w:rPr>
          <w:rFonts w:cs="Times New Roman"/>
          <w:spacing w:val="-2"/>
          <w:szCs w:val="20"/>
          <w:u w:val="single"/>
        </w:rPr>
        <w:t>G</w:t>
      </w:r>
      <w:r w:rsidRPr="008E61E8">
        <w:rPr>
          <w:rFonts w:cs="Times New Roman"/>
          <w:spacing w:val="-2"/>
          <w:szCs w:val="20"/>
        </w:rPr>
        <w:t>ij ons zegt,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of </w:t>
      </w:r>
      <w:r w:rsidRPr="008E61E8">
        <w:rPr>
          <w:rFonts w:cs="Times New Roman"/>
          <w:spacing w:val="-2"/>
          <w:szCs w:val="20"/>
          <w:u w:val="single"/>
        </w:rPr>
        <w:t>G</w:t>
      </w:r>
      <w:r w:rsidRPr="008E61E8">
        <w:rPr>
          <w:rFonts w:cs="Times New Roman"/>
          <w:spacing w:val="-2"/>
          <w:szCs w:val="20"/>
        </w:rPr>
        <w:t>ij zijt de Christus,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 Zone Gods?"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64</w:t>
      </w:r>
      <w:r w:rsidRPr="008E61E8">
        <w:rPr>
          <w:rFonts w:cs="Times New Roman"/>
          <w:spacing w:val="-2"/>
          <w:szCs w:val="20"/>
        </w:rPr>
        <w:tab/>
        <w:t>Jezus zeide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"Gij hebt het gezegd.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Doch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zeg ulieden,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van nu aan zult gij zien den Zoon des menschen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zittende ter rechter</w:t>
      </w:r>
      <w:r w:rsidRPr="008E61E8">
        <w:rPr>
          <w:rFonts w:cs="Times New Roman"/>
          <w:i/>
          <w:iCs/>
          <w:spacing w:val="-2"/>
          <w:szCs w:val="20"/>
        </w:rPr>
        <w:t>hand</w:t>
      </w:r>
      <w:r w:rsidRPr="008E61E8">
        <w:rPr>
          <w:rFonts w:cs="Times New Roman"/>
          <w:spacing w:val="-2"/>
          <w:szCs w:val="20"/>
        </w:rPr>
        <w:t xml:space="preserve"> der kracht </w:t>
      </w:r>
      <w:r w:rsidRPr="008E61E8">
        <w:rPr>
          <w:rFonts w:cs="Times New Roman"/>
          <w:i/>
          <w:iCs/>
          <w:spacing w:val="-2"/>
          <w:szCs w:val="20"/>
        </w:rPr>
        <w:t>Gods,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komende op de wolken des hemels."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65</w:t>
      </w:r>
      <w:r w:rsidRPr="008E61E8">
        <w:rPr>
          <w:rFonts w:cs="Times New Roman"/>
          <w:spacing w:val="-2"/>
          <w:szCs w:val="20"/>
        </w:rPr>
        <w:tab/>
        <w:t>Toen verscheurde de Hoogepriester zijne kleederen,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ij heeft </w:t>
      </w:r>
      <w:r w:rsidRPr="008E61E8">
        <w:rPr>
          <w:rFonts w:cs="Times New Roman"/>
          <w:i/>
          <w:iCs/>
          <w:spacing w:val="-2"/>
          <w:szCs w:val="20"/>
        </w:rPr>
        <w:t>God</w:t>
      </w:r>
      <w:r w:rsidRPr="008E61E8">
        <w:rPr>
          <w:rFonts w:cs="Times New Roman"/>
          <w:spacing w:val="-2"/>
          <w:szCs w:val="20"/>
        </w:rPr>
        <w:t xml:space="preserve"> gelasterd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wat hebben wij nog getuigen van noode?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nu hebt gij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 xml:space="preserve">ijne </w:t>
      </w:r>
      <w:r w:rsidRPr="008E61E8">
        <w:rPr>
          <w:rFonts w:cs="Times New Roman"/>
          <w:spacing w:val="-2"/>
          <w:szCs w:val="20"/>
          <w:u w:val="single"/>
        </w:rPr>
        <w:t>G</w:t>
      </w:r>
      <w:r w:rsidRPr="008E61E8">
        <w:rPr>
          <w:rFonts w:cs="Times New Roman"/>
          <w:spacing w:val="-2"/>
          <w:szCs w:val="20"/>
        </w:rPr>
        <w:t>odslastering gehoord;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66</w:t>
      </w:r>
      <w:r w:rsidRPr="008E61E8">
        <w:rPr>
          <w:rFonts w:cs="Times New Roman"/>
          <w:spacing w:val="-2"/>
          <w:szCs w:val="20"/>
        </w:rPr>
        <w:tab/>
        <w:t>wat dunkt ulieden?"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 antwoordende zeiden: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"Hij is des doods schuldig."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67</w:t>
      </w:r>
      <w:r w:rsidRPr="008E61E8">
        <w:rPr>
          <w:rFonts w:cs="Times New Roman"/>
          <w:spacing w:val="-2"/>
          <w:szCs w:val="20"/>
        </w:rPr>
        <w:tab/>
        <w:t xml:space="preserve">Toen spuwden zij in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 aangezicht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sloegen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met vuisten;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68</w:t>
      </w:r>
      <w:r w:rsidRPr="008E61E8">
        <w:rPr>
          <w:rFonts w:cs="Times New Roman"/>
          <w:spacing w:val="-2"/>
          <w:szCs w:val="20"/>
        </w:rPr>
        <w:tab/>
        <w:t xml:space="preserve">en anderen gaven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kinnebakslagen,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"Profeteer ons, Christus,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wie is het die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geslagen heeft?"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De verloochening van Petrus: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69</w:t>
      </w:r>
      <w:r w:rsidRPr="008E61E8">
        <w:rPr>
          <w:rFonts w:cs="Times New Roman"/>
          <w:spacing w:val="-2"/>
          <w:szCs w:val="20"/>
        </w:rPr>
        <w:tab/>
        <w:t>En Petrus zat buiten in de zaal;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eene dienstmaagd kwam tot hem,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"Gij waart óók met Jezus den Galileër."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70</w:t>
      </w:r>
      <w:r w:rsidRPr="008E61E8">
        <w:rPr>
          <w:rFonts w:cs="Times New Roman"/>
          <w:spacing w:val="-2"/>
          <w:szCs w:val="20"/>
        </w:rPr>
        <w:tab/>
        <w:t>Maar hij loochende het voor allen,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"Ik weet niet wat gij zegt."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71</w:t>
      </w:r>
      <w:r w:rsidRPr="008E61E8">
        <w:rPr>
          <w:rFonts w:cs="Times New Roman"/>
          <w:spacing w:val="-2"/>
          <w:szCs w:val="20"/>
        </w:rPr>
        <w:tab/>
        <w:t>En als hij naar de voorpoort uitging,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zag hem eene andere </w:t>
      </w:r>
      <w:r w:rsidRPr="008E61E8">
        <w:rPr>
          <w:rFonts w:cs="Times New Roman"/>
          <w:i/>
          <w:iCs/>
          <w:spacing w:val="-2"/>
          <w:szCs w:val="20"/>
        </w:rPr>
        <w:t>dienstmaagd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zeide tot degenen, die aldaar </w:t>
      </w:r>
      <w:r w:rsidRPr="008E61E8">
        <w:rPr>
          <w:rFonts w:cs="Times New Roman"/>
          <w:i/>
          <w:iCs/>
          <w:spacing w:val="-2"/>
          <w:szCs w:val="20"/>
        </w:rPr>
        <w:t>waren: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"Deze was óók met Jezus den Nazarener."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72</w:t>
      </w:r>
      <w:r w:rsidRPr="008E61E8">
        <w:rPr>
          <w:rFonts w:cs="Times New Roman"/>
          <w:spacing w:val="-2"/>
          <w:szCs w:val="20"/>
        </w:rPr>
        <w:tab/>
        <w:t>En hij loochende het wederom met eenen eed,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i/>
          <w:iCs/>
          <w:spacing w:val="-2"/>
          <w:szCs w:val="20"/>
        </w:rPr>
        <w:tab/>
        <w:t>zeggende:</w:t>
      </w:r>
      <w:r w:rsidRPr="008E61E8">
        <w:rPr>
          <w:rFonts w:cs="Times New Roman"/>
          <w:spacing w:val="-2"/>
          <w:szCs w:val="20"/>
        </w:rPr>
        <w:t xml:space="preserve">  "Ik ken den mensch niet."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73</w:t>
      </w:r>
      <w:r w:rsidRPr="008E61E8">
        <w:rPr>
          <w:rFonts w:cs="Times New Roman"/>
          <w:spacing w:val="-2"/>
          <w:szCs w:val="20"/>
        </w:rPr>
        <w:tab/>
        <w:t>En een weinig daarna,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daar stonden bijkomende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zeiden tot Petrus: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"Waarlijk, gij zijt óók van die,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uwe spraak maakt u openbaar."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>74</w:t>
      </w:r>
      <w:r w:rsidRPr="008E61E8">
        <w:rPr>
          <w:rFonts w:cs="Times New Roman"/>
          <w:spacing w:val="-2"/>
          <w:szCs w:val="20"/>
        </w:rPr>
        <w:tab/>
        <w:t xml:space="preserve">Toen begon hij </w:t>
      </w:r>
      <w:r w:rsidRPr="008E61E8">
        <w:rPr>
          <w:rFonts w:cs="Times New Roman"/>
          <w:i/>
          <w:iCs/>
          <w:spacing w:val="-2"/>
          <w:szCs w:val="20"/>
        </w:rPr>
        <w:t>zich</w:t>
      </w:r>
      <w:r w:rsidRPr="008E61E8">
        <w:rPr>
          <w:rFonts w:cs="Times New Roman"/>
          <w:spacing w:val="-2"/>
          <w:szCs w:val="20"/>
        </w:rPr>
        <w:t xml:space="preserve"> te vervloeken en te zweren: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"Ik ken den mensch niet."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75</w:t>
      </w:r>
      <w:r w:rsidRPr="008E61E8">
        <w:rPr>
          <w:rFonts w:cs="Times New Roman"/>
          <w:spacing w:val="-2"/>
          <w:szCs w:val="20"/>
        </w:rPr>
        <w:tab/>
        <w:t>En terstond kraaide de haan;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Petrus werd indachtig aan het woord van Jezus,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die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gezegd had: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"Eer de haan gekraaid zal hebben,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zult gij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driemaal verloochenen."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naar buiten gaande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weende hij bitterlijk.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1549" w:rsidRPr="008E61E8" w:rsidRDefault="00E51549" w:rsidP="00E51549">
      <w:pPr>
        <w:pStyle w:val="Kop1"/>
      </w:pPr>
      <w:r w:rsidRPr="008E61E8">
        <w:t>27</w:t>
      </w:r>
    </w:p>
    <w:p w:rsidR="008E61E8" w:rsidRPr="008E61E8" w:rsidRDefault="008E61E8" w:rsidP="00E51549">
      <w:pPr>
        <w:pStyle w:val="Kop2"/>
      </w:pPr>
      <w:r w:rsidRPr="008E61E8">
        <w:t>Jezus weggeleid: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</w:t>
      </w:r>
      <w:r w:rsidRPr="008E61E8">
        <w:rPr>
          <w:rFonts w:cs="Times New Roman"/>
          <w:spacing w:val="-2"/>
          <w:szCs w:val="20"/>
        </w:rPr>
        <w:tab/>
        <w:t>Als het nu morgenstond geworden was,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hebben alle de Overpriesters en de Ouderlingen des volks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te zamen raad genomen tegen Jezus,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dooden zouden;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</w:t>
      </w: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gebonden hebbende,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leidden zij </w:t>
      </w:r>
      <w:r w:rsidRPr="008E61E8">
        <w:rPr>
          <w:rFonts w:cs="Times New Roman"/>
          <w:i/>
          <w:iCs/>
          <w:spacing w:val="-2"/>
          <w:szCs w:val="20"/>
          <w:u w:val="single"/>
        </w:rPr>
        <w:t>H</w:t>
      </w:r>
      <w:r w:rsidRPr="008E61E8">
        <w:rPr>
          <w:rFonts w:cs="Times New Roman"/>
          <w:i/>
          <w:iCs/>
          <w:spacing w:val="-2"/>
          <w:szCs w:val="20"/>
        </w:rPr>
        <w:t>em</w:t>
      </w:r>
      <w:r w:rsidRPr="008E61E8">
        <w:rPr>
          <w:rFonts w:cs="Times New Roman"/>
          <w:spacing w:val="-2"/>
          <w:szCs w:val="20"/>
        </w:rPr>
        <w:t xml:space="preserve"> weg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gaven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over aan Pontius Pilatus den Stadhouder.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Het einde van Judas: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</w:t>
      </w:r>
      <w:r w:rsidRPr="008E61E8">
        <w:rPr>
          <w:rFonts w:cs="Times New Roman"/>
          <w:spacing w:val="-2"/>
          <w:szCs w:val="20"/>
        </w:rPr>
        <w:tab/>
        <w:t>Toen heeft Judas,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die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verraden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ziende dat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veroordeeld was,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berouw gehad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heeft de dertig zilveren </w:t>
      </w:r>
      <w:r w:rsidRPr="008E61E8">
        <w:rPr>
          <w:rFonts w:cs="Times New Roman"/>
          <w:i/>
          <w:iCs/>
          <w:spacing w:val="-2"/>
          <w:szCs w:val="20"/>
        </w:rPr>
        <w:t>penningen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den Overpriesteren en den Ouderlingen wedergebracht,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</w:t>
      </w: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"Ik heb gezondigd,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verradende het onschuldig bloed."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zij zeiden: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"Wat gaat ons dat aan?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Gij moogt toezien."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</w:t>
      </w:r>
      <w:r w:rsidRPr="008E61E8">
        <w:rPr>
          <w:rFonts w:cs="Times New Roman"/>
          <w:spacing w:val="-2"/>
          <w:szCs w:val="20"/>
        </w:rPr>
        <w:tab/>
        <w:t xml:space="preserve">En als hij de zilveren </w:t>
      </w:r>
      <w:r w:rsidRPr="008E61E8">
        <w:rPr>
          <w:rFonts w:cs="Times New Roman"/>
          <w:i/>
          <w:iCs/>
          <w:spacing w:val="-2"/>
          <w:szCs w:val="20"/>
        </w:rPr>
        <w:t>penningen</w:t>
      </w:r>
      <w:r w:rsidRPr="008E61E8">
        <w:rPr>
          <w:rFonts w:cs="Times New Roman"/>
          <w:spacing w:val="-2"/>
          <w:szCs w:val="20"/>
        </w:rPr>
        <w:t xml:space="preserve"> in den tempel geworpen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vertrok hij,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henengaande verworgde zichzelven.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</w:t>
      </w:r>
      <w:r w:rsidRPr="008E61E8">
        <w:rPr>
          <w:rFonts w:cs="Times New Roman"/>
          <w:spacing w:val="-2"/>
          <w:szCs w:val="20"/>
        </w:rPr>
        <w:tab/>
        <w:t xml:space="preserve">En de Overpriesters de zilveren </w:t>
      </w:r>
      <w:r w:rsidRPr="008E61E8">
        <w:rPr>
          <w:rFonts w:cs="Times New Roman"/>
          <w:i/>
          <w:iCs/>
          <w:spacing w:val="-2"/>
          <w:szCs w:val="20"/>
        </w:rPr>
        <w:t>penningen</w:t>
      </w:r>
      <w:r w:rsidRPr="008E61E8">
        <w:rPr>
          <w:rFonts w:cs="Times New Roman"/>
          <w:spacing w:val="-2"/>
          <w:szCs w:val="20"/>
        </w:rPr>
        <w:t xml:space="preserve"> nemende,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zeiden: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"Het is niet geoorloofd ze in de offerkist te leggen,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dewijl het een prijs des bloeds is."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</w:t>
      </w:r>
      <w:r w:rsidRPr="008E61E8">
        <w:rPr>
          <w:rFonts w:cs="Times New Roman"/>
          <w:spacing w:val="-2"/>
          <w:szCs w:val="20"/>
        </w:rPr>
        <w:tab/>
        <w:t>En te zamen raad genomen hebbende,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kochten zij daarmede den akker des pottebakkers,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eene begrafenis voor de vreemdelingen.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8</w:t>
      </w:r>
      <w:r w:rsidRPr="008E61E8">
        <w:rPr>
          <w:rFonts w:cs="Times New Roman"/>
          <w:spacing w:val="-2"/>
          <w:szCs w:val="20"/>
        </w:rPr>
        <w:tab/>
        <w:t>Daarom is die akker genaamd de akker des bloeds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op den huidigen dag.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9</w:t>
      </w:r>
      <w:r w:rsidRPr="008E61E8">
        <w:rPr>
          <w:rFonts w:cs="Times New Roman"/>
          <w:spacing w:val="-2"/>
          <w:szCs w:val="20"/>
        </w:rPr>
        <w:tab/>
        <w:t>Toen is vervuld geworden hetgeen gesproken is door den Profeet Jeremia,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"En zij hebben de dertig zilveren </w:t>
      </w:r>
      <w:r w:rsidRPr="008E61E8">
        <w:rPr>
          <w:rFonts w:cs="Times New Roman"/>
          <w:i/>
          <w:iCs/>
          <w:spacing w:val="-2"/>
          <w:szCs w:val="20"/>
        </w:rPr>
        <w:t>penningen</w:t>
      </w:r>
      <w:r w:rsidRPr="008E61E8">
        <w:rPr>
          <w:rFonts w:cs="Times New Roman"/>
          <w:spacing w:val="-2"/>
          <w:szCs w:val="20"/>
        </w:rPr>
        <w:t xml:space="preserve"> genomen,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 waarde van den gewaardeerde van de kinderen Israëls,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denwelken zij gewaardeerd hebben,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10</w:t>
      </w:r>
      <w:r w:rsidRPr="008E61E8">
        <w:rPr>
          <w:rFonts w:cs="Times New Roman"/>
          <w:spacing w:val="-2"/>
          <w:szCs w:val="20"/>
        </w:rPr>
        <w:tab/>
        <w:t>en hebben dezelve gegeven voor den akker des pottebakkers;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volgens 't geen mij de H</w:t>
      </w:r>
      <w:r w:rsidRPr="008E61E8">
        <w:rPr>
          <w:rFonts w:cs="Times New Roman"/>
          <w:spacing w:val="-2"/>
          <w:szCs w:val="20"/>
          <w:u w:val="single"/>
        </w:rPr>
        <w:t>EERE</w:t>
      </w:r>
      <w:r w:rsidRPr="008E61E8">
        <w:rPr>
          <w:rFonts w:cs="Times New Roman"/>
          <w:spacing w:val="-2"/>
          <w:szCs w:val="20"/>
        </w:rPr>
        <w:t xml:space="preserve"> bevolen heeft."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Voor Pilatus: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11</w:t>
      </w:r>
      <w:r w:rsidRPr="008E61E8">
        <w:rPr>
          <w:rFonts w:cs="Times New Roman"/>
          <w:spacing w:val="-2"/>
          <w:szCs w:val="20"/>
        </w:rPr>
        <w:tab/>
        <w:t>En Jezus stond voor den Stadhouder;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de Stadhouder vraagde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"Zijt gij de Koning der Joden?"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Jezus zeide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"Gij zegt het."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12</w:t>
      </w:r>
      <w:r w:rsidRPr="008E61E8">
        <w:rPr>
          <w:rFonts w:cs="Times New Roman"/>
          <w:spacing w:val="-2"/>
          <w:szCs w:val="20"/>
        </w:rPr>
        <w:tab/>
        <w:t xml:space="preserve">En als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van de Overpriesters en de Ouderlingen beschuldigd werd,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antwoordde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niets.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13</w:t>
      </w:r>
      <w:r w:rsidRPr="008E61E8">
        <w:rPr>
          <w:rFonts w:cs="Times New Roman"/>
          <w:spacing w:val="-2"/>
          <w:szCs w:val="20"/>
        </w:rPr>
        <w:tab/>
        <w:t xml:space="preserve">Toen zeide Pilatus tot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oort gij niet hoevele </w:t>
      </w:r>
      <w:r w:rsidRPr="008E61E8">
        <w:rPr>
          <w:rFonts w:cs="Times New Roman"/>
          <w:i/>
          <w:iCs/>
          <w:spacing w:val="-2"/>
          <w:szCs w:val="20"/>
        </w:rPr>
        <w:t>zaken</w:t>
      </w:r>
      <w:r w:rsidRPr="008E61E8">
        <w:rPr>
          <w:rFonts w:cs="Times New Roman"/>
          <w:spacing w:val="-2"/>
          <w:szCs w:val="20"/>
        </w:rPr>
        <w:t xml:space="preserve"> zij tegen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 xml:space="preserve"> getuigen?"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14</w:t>
      </w:r>
      <w:r w:rsidRPr="008E61E8">
        <w:rPr>
          <w:rFonts w:cs="Times New Roman"/>
          <w:spacing w:val="-2"/>
          <w:szCs w:val="20"/>
        </w:rPr>
        <w:tab/>
        <w:t xml:space="preserve">Maar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antwoordde hem niet op een éénig woord,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alzoo dat de Stadhouder zich zeer verwonderde.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15</w:t>
      </w:r>
      <w:r w:rsidRPr="008E61E8">
        <w:rPr>
          <w:rFonts w:cs="Times New Roman"/>
          <w:spacing w:val="-2"/>
          <w:szCs w:val="20"/>
        </w:rPr>
        <w:tab/>
        <w:t>En op het feest was de Stadhouder gewoon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het volk eenen gevangene los te laten,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welken zij wilden.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16</w:t>
      </w:r>
      <w:r w:rsidRPr="008E61E8">
        <w:rPr>
          <w:rFonts w:cs="Times New Roman"/>
          <w:spacing w:val="-2"/>
          <w:szCs w:val="20"/>
        </w:rPr>
        <w:tab/>
        <w:t>En zij hadden toen eenen welbekenden gevangene,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genaamd Barabbas.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17</w:t>
      </w:r>
      <w:r w:rsidRPr="008E61E8">
        <w:rPr>
          <w:rFonts w:cs="Times New Roman"/>
          <w:spacing w:val="-2"/>
          <w:szCs w:val="20"/>
        </w:rPr>
        <w:tab/>
        <w:t>Als zij dan vergaderd waren,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zeide Pilatus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"Welken wilt gij,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ik u zal loslaten,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Barabbas of Jezus,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genaamd wordt Christus."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18</w:t>
      </w:r>
      <w:r w:rsidRPr="008E61E8">
        <w:rPr>
          <w:rFonts w:cs="Times New Roman"/>
          <w:spacing w:val="-2"/>
          <w:szCs w:val="20"/>
        </w:rPr>
        <w:tab/>
        <w:t>Want hij wist,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door nijdigheid overgeleverd hadden.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19</w:t>
      </w:r>
      <w:r w:rsidRPr="008E61E8">
        <w:rPr>
          <w:rFonts w:cs="Times New Roman"/>
          <w:spacing w:val="-2"/>
          <w:szCs w:val="20"/>
        </w:rPr>
        <w:tab/>
        <w:t>En als hij op den rechterstoel zat,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zoo heeft zijne huisvrouw tot hem gezonden,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"Heb </w:t>
      </w:r>
      <w:r w:rsidRPr="008E61E8">
        <w:rPr>
          <w:rFonts w:cs="Times New Roman"/>
          <w:i/>
          <w:iCs/>
          <w:spacing w:val="-2"/>
          <w:szCs w:val="20"/>
        </w:rPr>
        <w:t>toch</w:t>
      </w:r>
      <w:r w:rsidRPr="008E61E8">
        <w:rPr>
          <w:rFonts w:cs="Times New Roman"/>
          <w:spacing w:val="-2"/>
          <w:szCs w:val="20"/>
        </w:rPr>
        <w:t xml:space="preserve"> niets te doen met dien </w:t>
      </w:r>
      <w:r w:rsidRPr="008E61E8">
        <w:rPr>
          <w:rFonts w:cs="Times New Roman"/>
          <w:spacing w:val="-2"/>
          <w:szCs w:val="20"/>
          <w:u w:val="single"/>
        </w:rPr>
        <w:t>R</w:t>
      </w:r>
      <w:r w:rsidRPr="008E61E8">
        <w:rPr>
          <w:rFonts w:cs="Times New Roman"/>
          <w:spacing w:val="-2"/>
          <w:szCs w:val="20"/>
        </w:rPr>
        <w:t>echtvaardige,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want ik heb heden veel geleden in den droom om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ijnentwil."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20</w:t>
      </w:r>
      <w:r w:rsidRPr="008E61E8">
        <w:rPr>
          <w:rFonts w:cs="Times New Roman"/>
          <w:spacing w:val="-2"/>
          <w:szCs w:val="20"/>
        </w:rPr>
        <w:tab/>
        <w:t>Maar de Overpriesters en de Ouderlingen hebben de scharen aangeraden,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zij zouden Barabbas begeeren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Jezus dooden.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21</w:t>
      </w:r>
      <w:r w:rsidRPr="008E61E8">
        <w:rPr>
          <w:rFonts w:cs="Times New Roman"/>
          <w:spacing w:val="-2"/>
          <w:szCs w:val="20"/>
        </w:rPr>
        <w:tab/>
        <w:t>En de Stadhouder antwoordende zeide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"Welken van deze twee wilt gij,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ik u zal loslaten?"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 zeiden: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"Barabbas."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22</w:t>
      </w:r>
      <w:r w:rsidRPr="008E61E8">
        <w:rPr>
          <w:rFonts w:cs="Times New Roman"/>
          <w:spacing w:val="-2"/>
          <w:szCs w:val="20"/>
        </w:rPr>
        <w:tab/>
        <w:t>Pilatus zeide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"Wat zal ik doen </w:t>
      </w:r>
      <w:r w:rsidRPr="008E61E8">
        <w:rPr>
          <w:rFonts w:cs="Times New Roman"/>
          <w:i/>
          <w:iCs/>
          <w:spacing w:val="-2"/>
          <w:szCs w:val="20"/>
        </w:rPr>
        <w:t>met</w:t>
      </w:r>
      <w:r w:rsidRPr="008E61E8">
        <w:rPr>
          <w:rFonts w:cs="Times New Roman"/>
          <w:spacing w:val="-2"/>
          <w:szCs w:val="20"/>
        </w:rPr>
        <w:t xml:space="preserve"> Jezus,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genaamd wordt Christus?"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Zij zeiden allen tot hem: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"Laat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gekruisigd worden."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23</w:t>
      </w:r>
      <w:r w:rsidRPr="008E61E8">
        <w:rPr>
          <w:rFonts w:cs="Times New Roman"/>
          <w:spacing w:val="-2"/>
          <w:szCs w:val="20"/>
        </w:rPr>
        <w:tab/>
        <w:t>Doch de Stadhouder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W</w:t>
      </w:r>
      <w:r w:rsidRPr="008E61E8">
        <w:rPr>
          <w:rFonts w:cs="Times New Roman"/>
          <w:spacing w:val="-2"/>
          <w:szCs w:val="20"/>
        </w:rPr>
        <w:t xml:space="preserve">at heeft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dan kwaads gedaan?"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 riepen te meer,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"Laat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gekruisigd worden."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24</w:t>
      </w:r>
      <w:r w:rsidRPr="008E61E8">
        <w:rPr>
          <w:rFonts w:cs="Times New Roman"/>
          <w:spacing w:val="-2"/>
          <w:szCs w:val="20"/>
        </w:rPr>
        <w:tab/>
        <w:t>Als nu Pilatus zag,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hij niets vorderde,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maar veel meer </w:t>
      </w:r>
      <w:r w:rsidRPr="008E61E8">
        <w:rPr>
          <w:rFonts w:cs="Times New Roman"/>
          <w:i/>
          <w:iCs/>
          <w:spacing w:val="-2"/>
          <w:szCs w:val="20"/>
        </w:rPr>
        <w:t>dat</w:t>
      </w:r>
      <w:r w:rsidRPr="008E61E8">
        <w:rPr>
          <w:rFonts w:cs="Times New Roman"/>
          <w:spacing w:val="-2"/>
          <w:szCs w:val="20"/>
        </w:rPr>
        <w:t xml:space="preserve"> er oproer werd,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nam hij water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wiesch de handen voor de schare,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"Ik ben onschuldig aan het bloed dezes rechtvaardigen: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gijlieden moogt toezien."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25</w:t>
      </w:r>
      <w:r w:rsidRPr="008E61E8">
        <w:rPr>
          <w:rFonts w:cs="Times New Roman"/>
          <w:spacing w:val="-2"/>
          <w:szCs w:val="20"/>
        </w:rPr>
        <w:tab/>
        <w:t>En het volk antwoordende zeide: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"Zijn bloed </w:t>
      </w:r>
      <w:r w:rsidRPr="008E61E8">
        <w:rPr>
          <w:rFonts w:cs="Times New Roman"/>
          <w:i/>
          <w:iCs/>
          <w:spacing w:val="-2"/>
          <w:szCs w:val="20"/>
        </w:rPr>
        <w:t>kome</w:t>
      </w:r>
      <w:r w:rsidRPr="008E61E8">
        <w:rPr>
          <w:rFonts w:cs="Times New Roman"/>
          <w:spacing w:val="-2"/>
          <w:szCs w:val="20"/>
        </w:rPr>
        <w:t xml:space="preserve"> over ons en over onze kinderen."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26</w:t>
      </w:r>
      <w:r w:rsidRPr="008E61E8">
        <w:rPr>
          <w:rFonts w:cs="Times New Roman"/>
          <w:spacing w:val="-2"/>
          <w:szCs w:val="20"/>
        </w:rPr>
        <w:tab/>
        <w:t>Toen liet hij hun Barabbas los,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maar Jezus gegeeseld hebbende,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gaf hij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over om gekruisigd te worden.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Jezus bespot en weggeleid: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27</w:t>
      </w:r>
      <w:r w:rsidRPr="008E61E8">
        <w:rPr>
          <w:rFonts w:cs="Times New Roman"/>
          <w:spacing w:val="-2"/>
          <w:szCs w:val="20"/>
        </w:rPr>
        <w:tab/>
        <w:t>Toen namen de krijgsknechten des Stadhouders Jezus met zich in het rechthuis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vergaderden over hem de gansche bende.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28</w:t>
      </w:r>
      <w:r w:rsidRPr="008E61E8">
        <w:rPr>
          <w:rFonts w:cs="Times New Roman"/>
          <w:spacing w:val="-2"/>
          <w:szCs w:val="20"/>
        </w:rPr>
        <w:tab/>
        <w:t xml:space="preserve">En als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ontkleed hadden,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deden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eenen purperen mantel om;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29</w:t>
      </w:r>
      <w:r w:rsidRPr="008E61E8">
        <w:rPr>
          <w:rFonts w:cs="Times New Roman"/>
          <w:spacing w:val="-2"/>
          <w:szCs w:val="20"/>
        </w:rPr>
        <w:tab/>
        <w:t>en eene kroon van doornen gevlochten hebbende,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zetten zij </w:t>
      </w:r>
      <w:r w:rsidRPr="008E61E8">
        <w:rPr>
          <w:rFonts w:cs="Times New Roman"/>
          <w:i/>
          <w:iCs/>
          <w:spacing w:val="-2"/>
          <w:szCs w:val="20"/>
        </w:rPr>
        <w:t>die</w:t>
      </w:r>
      <w:r w:rsidRPr="008E61E8">
        <w:rPr>
          <w:rFonts w:cs="Times New Roman"/>
          <w:spacing w:val="-2"/>
          <w:szCs w:val="20"/>
        </w:rPr>
        <w:t xml:space="preserve"> op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 hoofd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eenen rietstok in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rechter</w:t>
      </w:r>
      <w:r w:rsidRPr="008E61E8">
        <w:rPr>
          <w:rFonts w:cs="Times New Roman"/>
          <w:i/>
          <w:iCs/>
          <w:spacing w:val="-2"/>
          <w:szCs w:val="20"/>
        </w:rPr>
        <w:t>hand;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vallende op hunne knieën voor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bespotten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"Wees gegroet gij koning der Joden";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30</w:t>
      </w:r>
      <w:r w:rsidRPr="008E61E8">
        <w:rPr>
          <w:rFonts w:cs="Times New Roman"/>
          <w:spacing w:val="-2"/>
          <w:szCs w:val="20"/>
        </w:rPr>
        <w:tab/>
        <w:t xml:space="preserve">en op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gespuwd hebbende,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namen zij den rietstok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sloegen op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 hoofd.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31</w:t>
      </w:r>
      <w:r w:rsidRPr="008E61E8">
        <w:rPr>
          <w:rFonts w:cs="Times New Roman"/>
          <w:spacing w:val="-2"/>
          <w:szCs w:val="20"/>
        </w:rPr>
        <w:tab/>
        <w:t xml:space="preserve">En toen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bespot hadden,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deden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den mantel af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deden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em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kleederen aan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leidden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henen om te kruisigen.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32</w:t>
      </w:r>
      <w:r w:rsidRPr="008E61E8">
        <w:rPr>
          <w:rFonts w:cs="Times New Roman"/>
          <w:spacing w:val="-2"/>
          <w:szCs w:val="20"/>
        </w:rPr>
        <w:tab/>
        <w:t>En uitgaande vonden zij eenen man van Cyrene,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met name Simon;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dezen dwongen zij,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hij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 kruis droeg.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De kruisiging: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33</w:t>
      </w:r>
      <w:r w:rsidRPr="008E61E8">
        <w:rPr>
          <w:rFonts w:cs="Times New Roman"/>
          <w:spacing w:val="-2"/>
          <w:szCs w:val="20"/>
        </w:rPr>
        <w:tab/>
        <w:t>En gekomen zijnde tot de plaats genaamd Golgotha,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welke is gezegd Hoofdschedelplaats,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34</w:t>
      </w:r>
      <w:r w:rsidRPr="008E61E8">
        <w:rPr>
          <w:rFonts w:cs="Times New Roman"/>
          <w:spacing w:val="-2"/>
          <w:szCs w:val="20"/>
        </w:rPr>
        <w:tab/>
        <w:t xml:space="preserve">gaven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te drinken edik met gal gemengd;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als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ij </w:t>
      </w:r>
      <w:r w:rsidRPr="008E61E8">
        <w:rPr>
          <w:rFonts w:cs="Times New Roman"/>
          <w:i/>
          <w:iCs/>
          <w:spacing w:val="-2"/>
          <w:szCs w:val="20"/>
        </w:rPr>
        <w:t>dien</w:t>
      </w:r>
      <w:r w:rsidRPr="008E61E8">
        <w:rPr>
          <w:rFonts w:cs="Times New Roman"/>
          <w:spacing w:val="-2"/>
          <w:szCs w:val="20"/>
        </w:rPr>
        <w:t xml:space="preserve"> geproefd had,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wilde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niet drinken.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35</w:t>
      </w:r>
      <w:r w:rsidRPr="008E61E8">
        <w:rPr>
          <w:rFonts w:cs="Times New Roman"/>
          <w:spacing w:val="-2"/>
          <w:szCs w:val="20"/>
        </w:rPr>
        <w:tab/>
        <w:t xml:space="preserve">Toen zij nu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gekruisigd hadden,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verdeelden zij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kleederen,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het lot werpende;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opdat vervuld zoude worden hetgeen gezegd is door den Profeet: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"Zij hebben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ijne kleederen onder zich verdeeld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hebben het lot over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ijne kleeding geworpen."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36</w:t>
      </w:r>
      <w:r w:rsidRPr="008E61E8">
        <w:rPr>
          <w:rFonts w:cs="Times New Roman"/>
          <w:spacing w:val="-2"/>
          <w:szCs w:val="20"/>
        </w:rPr>
        <w:tab/>
        <w:t>En zij nederzittende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bewaarden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aldaar.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37</w:t>
      </w:r>
      <w:r w:rsidRPr="008E61E8">
        <w:rPr>
          <w:rFonts w:cs="Times New Roman"/>
          <w:spacing w:val="-2"/>
          <w:szCs w:val="20"/>
        </w:rPr>
        <w:tab/>
        <w:t xml:space="preserve">En zij stelden boven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 xml:space="preserve">ijn hoofd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beschuldiging geschreven: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"DEZE IS JEZUS DE KONING DER JODEN."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38</w:t>
      </w:r>
      <w:r w:rsidRPr="008E61E8">
        <w:rPr>
          <w:rFonts w:cs="Times New Roman"/>
          <w:spacing w:val="-2"/>
          <w:szCs w:val="20"/>
        </w:rPr>
        <w:tab/>
        <w:t>Toen werden met hem twee moordenaars gekruisigd,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één ter rechter- en één ter linker-</w:t>
      </w:r>
      <w:r w:rsidRPr="008E61E8">
        <w:rPr>
          <w:rFonts w:cs="Times New Roman"/>
          <w:i/>
          <w:iCs/>
          <w:spacing w:val="-2"/>
          <w:szCs w:val="20"/>
        </w:rPr>
        <w:t>zijde.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Aan het kruis: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39</w:t>
      </w:r>
      <w:r w:rsidRPr="008E61E8">
        <w:rPr>
          <w:rFonts w:cs="Times New Roman"/>
          <w:spacing w:val="-2"/>
          <w:szCs w:val="20"/>
        </w:rPr>
        <w:tab/>
        <w:t xml:space="preserve">En die voorbijgingen lasterden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schuddende hunne hoofden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40</w:t>
      </w:r>
      <w:r w:rsidRPr="008E61E8">
        <w:rPr>
          <w:rFonts w:cs="Times New Roman"/>
          <w:spacing w:val="-2"/>
          <w:szCs w:val="20"/>
        </w:rPr>
        <w:tab/>
        <w:t>en 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"Gij 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>ie den tempel afbreekt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in drie dagen opbouwt,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verlos </w:t>
      </w:r>
      <w:r w:rsidRPr="008E61E8">
        <w:rPr>
          <w:rFonts w:cs="Times New Roman"/>
          <w:spacing w:val="-2"/>
          <w:szCs w:val="20"/>
          <w:u w:val="single"/>
        </w:rPr>
        <w:t>U</w:t>
      </w:r>
      <w:r w:rsidRPr="008E61E8">
        <w:rPr>
          <w:rFonts w:cs="Times New Roman"/>
          <w:spacing w:val="-2"/>
          <w:szCs w:val="20"/>
        </w:rPr>
        <w:t>zelven;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indien </w:t>
      </w:r>
      <w:r w:rsidRPr="008E61E8">
        <w:rPr>
          <w:rFonts w:cs="Times New Roman"/>
          <w:spacing w:val="-2"/>
          <w:szCs w:val="20"/>
          <w:u w:val="single"/>
        </w:rPr>
        <w:t>G</w:t>
      </w:r>
      <w:r w:rsidRPr="008E61E8">
        <w:rPr>
          <w:rFonts w:cs="Times New Roman"/>
          <w:spacing w:val="-2"/>
          <w:szCs w:val="20"/>
        </w:rPr>
        <w:t>ij de Zoon Gods zijt,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zoo kom af van het kruis."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41</w:t>
      </w:r>
      <w:r w:rsidRPr="008E61E8">
        <w:rPr>
          <w:rFonts w:cs="Times New Roman"/>
          <w:spacing w:val="-2"/>
          <w:szCs w:val="20"/>
        </w:rPr>
        <w:tab/>
        <w:t>En desgelijks ook de Overpriesters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Schriftgeleerden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Ouderlingen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Farizeërs </w:t>
      </w:r>
      <w:r w:rsidRPr="008E61E8">
        <w:rPr>
          <w:rFonts w:cs="Times New Roman"/>
          <w:i/>
          <w:iCs/>
          <w:spacing w:val="-2"/>
          <w:szCs w:val="20"/>
          <w:u w:val="single"/>
        </w:rPr>
        <w:t>H</w:t>
      </w:r>
      <w:r w:rsidRPr="008E61E8">
        <w:rPr>
          <w:rFonts w:cs="Times New Roman"/>
          <w:i/>
          <w:iCs/>
          <w:spacing w:val="-2"/>
          <w:szCs w:val="20"/>
        </w:rPr>
        <w:t>em</w:t>
      </w:r>
      <w:r w:rsidRPr="008E61E8">
        <w:rPr>
          <w:rFonts w:cs="Times New Roman"/>
          <w:spacing w:val="-2"/>
          <w:szCs w:val="20"/>
        </w:rPr>
        <w:t xml:space="preserve"> bespottende,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zeiden: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>42</w:t>
      </w:r>
      <w:r w:rsidRPr="008E61E8">
        <w:rPr>
          <w:rFonts w:cs="Times New Roman"/>
          <w:spacing w:val="-2"/>
          <w:szCs w:val="20"/>
        </w:rPr>
        <w:tab/>
        <w:t xml:space="preserve">"Anderen heeft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verlost,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ij kan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ichzelven niet verlossen;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indien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de Koning Israëls 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nu afkome van het kruis,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wij zullen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gelooven.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43</w:t>
      </w:r>
      <w:r w:rsidRPr="008E61E8">
        <w:rPr>
          <w:rFonts w:cs="Times New Roman"/>
          <w:spacing w:val="-2"/>
          <w:szCs w:val="20"/>
        </w:rPr>
        <w:tab/>
        <w:t>Hij heeft op God betrouwd: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Hij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nu verlosse,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indien Hij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 xml:space="preserve">em </w:t>
      </w:r>
      <w:r w:rsidRPr="008E61E8">
        <w:rPr>
          <w:rFonts w:cs="Times New Roman"/>
          <w:i/>
          <w:iCs/>
          <w:spacing w:val="-2"/>
          <w:szCs w:val="20"/>
        </w:rPr>
        <w:t>wèl</w:t>
      </w:r>
      <w:r w:rsidRPr="008E61E8">
        <w:rPr>
          <w:rFonts w:cs="Times New Roman"/>
          <w:spacing w:val="-2"/>
          <w:szCs w:val="20"/>
        </w:rPr>
        <w:t xml:space="preserve"> wil;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want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heeft gezegd: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ben Gods Zoon'."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44</w:t>
      </w:r>
      <w:r w:rsidRPr="008E61E8">
        <w:rPr>
          <w:rFonts w:cs="Times New Roman"/>
          <w:spacing w:val="-2"/>
          <w:szCs w:val="20"/>
        </w:rPr>
        <w:tab/>
        <w:t xml:space="preserve">En hetzelfde verweten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ook de moordenaars,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die met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gekruisigd waren.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45</w:t>
      </w:r>
      <w:r w:rsidRPr="008E61E8">
        <w:rPr>
          <w:rFonts w:cs="Times New Roman"/>
          <w:spacing w:val="-2"/>
          <w:szCs w:val="20"/>
        </w:rPr>
        <w:tab/>
        <w:t>En van de zesde ure aan werd er duisternis over de geheele aarde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de negende ure toe.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46</w:t>
      </w:r>
      <w:r w:rsidRPr="008E61E8">
        <w:rPr>
          <w:rFonts w:cs="Times New Roman"/>
          <w:spacing w:val="-2"/>
          <w:szCs w:val="20"/>
        </w:rPr>
        <w:tab/>
        <w:t>En omtrent de negende ure riep Jezus met eene groote stem,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"Elí, Elí, lama sabachtani",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is: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 xml:space="preserve">ijn God,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 xml:space="preserve">ijn God, waarom hebt </w:t>
      </w:r>
      <w:r w:rsidRPr="008E61E8">
        <w:rPr>
          <w:rFonts w:cs="Times New Roman"/>
          <w:spacing w:val="-2"/>
          <w:szCs w:val="20"/>
          <w:u w:val="single"/>
        </w:rPr>
        <w:t>G</w:t>
      </w:r>
      <w:r w:rsidRPr="008E61E8">
        <w:rPr>
          <w:rFonts w:cs="Times New Roman"/>
          <w:spacing w:val="-2"/>
          <w:szCs w:val="20"/>
        </w:rPr>
        <w:t xml:space="preserve">ij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verlaten."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47</w:t>
      </w:r>
      <w:r w:rsidRPr="008E61E8">
        <w:rPr>
          <w:rFonts w:cs="Times New Roman"/>
          <w:spacing w:val="-2"/>
          <w:szCs w:val="20"/>
        </w:rPr>
        <w:tab/>
        <w:t xml:space="preserve">En sommigen van die daar stonden </w:t>
      </w:r>
      <w:r w:rsidRPr="008E61E8">
        <w:rPr>
          <w:rFonts w:cs="Times New Roman"/>
          <w:i/>
          <w:iCs/>
          <w:spacing w:val="-2"/>
          <w:szCs w:val="20"/>
        </w:rPr>
        <w:t>zulks</w:t>
      </w:r>
      <w:r w:rsidRPr="008E61E8">
        <w:rPr>
          <w:rFonts w:cs="Times New Roman"/>
          <w:spacing w:val="-2"/>
          <w:szCs w:val="20"/>
        </w:rPr>
        <w:t xml:space="preserve"> hoorende,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zeiden: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"Deze roept Elía."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48</w:t>
      </w:r>
      <w:r w:rsidRPr="008E61E8">
        <w:rPr>
          <w:rFonts w:cs="Times New Roman"/>
          <w:spacing w:val="-2"/>
          <w:szCs w:val="20"/>
        </w:rPr>
        <w:tab/>
        <w:t xml:space="preserve">En terstond een van hen </w:t>
      </w:r>
      <w:r w:rsidRPr="008E61E8">
        <w:rPr>
          <w:rFonts w:cs="Times New Roman"/>
          <w:i/>
          <w:iCs/>
          <w:spacing w:val="-2"/>
          <w:szCs w:val="20"/>
        </w:rPr>
        <w:t>toe</w:t>
      </w:r>
      <w:r w:rsidRPr="008E61E8">
        <w:rPr>
          <w:rFonts w:cs="Times New Roman"/>
          <w:spacing w:val="-2"/>
          <w:szCs w:val="20"/>
        </w:rPr>
        <w:t>loopende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nam een spons,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die met edik gevuld hebbende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stak ze op eenen rietstok,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gaf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te drinken.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49</w:t>
      </w:r>
      <w:r w:rsidRPr="008E61E8">
        <w:rPr>
          <w:rFonts w:cs="Times New Roman"/>
          <w:spacing w:val="-2"/>
          <w:szCs w:val="20"/>
        </w:rPr>
        <w:tab/>
        <w:t>Doch de anderen zeiden: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oudt op,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laat ons zien,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of Elia komt om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te verlossen."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50</w:t>
      </w:r>
      <w:r w:rsidRPr="008E61E8">
        <w:rPr>
          <w:rFonts w:cs="Times New Roman"/>
          <w:spacing w:val="-2"/>
          <w:szCs w:val="20"/>
        </w:rPr>
        <w:tab/>
        <w:t>En Jezus wederom met eene groote stem roepende,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gaf den geest.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51</w:t>
      </w:r>
      <w:r w:rsidRPr="008E61E8">
        <w:rPr>
          <w:rFonts w:cs="Times New Roman"/>
          <w:spacing w:val="-2"/>
          <w:szCs w:val="20"/>
        </w:rPr>
        <w:tab/>
        <w:t>En 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het voorhangsel des tempels scheurde in tweeën,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van boven tot beneden,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aarde beefde,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steenrotsen scheurden,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52</w:t>
      </w:r>
      <w:r w:rsidRPr="008E61E8">
        <w:rPr>
          <w:rFonts w:cs="Times New Roman"/>
          <w:spacing w:val="-2"/>
          <w:szCs w:val="20"/>
        </w:rPr>
        <w:tab/>
        <w:t>en de graven werden geopend,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vele lichamen der heiligen,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ontslapen waren werden opgewekt;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53</w:t>
      </w:r>
      <w:r w:rsidRPr="008E61E8">
        <w:rPr>
          <w:rFonts w:cs="Times New Roman"/>
          <w:spacing w:val="-2"/>
          <w:szCs w:val="20"/>
        </w:rPr>
        <w:tab/>
        <w:t xml:space="preserve">en uit de graven uitgegaan zijnde na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opstanding,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kwamen zij in de heilige stad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zijn velen verschenen.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54</w:t>
      </w:r>
      <w:r w:rsidRPr="008E61E8">
        <w:rPr>
          <w:rFonts w:cs="Times New Roman"/>
          <w:spacing w:val="-2"/>
          <w:szCs w:val="20"/>
        </w:rPr>
        <w:tab/>
        <w:t>En de hoofdman over honderd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die met hem Jezus bewaarden,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ziende de aardbeving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dingen, die geschied waren,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werden zeer bevreesd,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"Waarlijk, </w:t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>eze was Gods Zoon."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55</w:t>
      </w:r>
      <w:r w:rsidRPr="008E61E8">
        <w:rPr>
          <w:rFonts w:cs="Times New Roman"/>
          <w:spacing w:val="-2"/>
          <w:szCs w:val="20"/>
        </w:rPr>
        <w:tab/>
        <w:t>En aldaar waren vele vrouwen van verre aanschouwende,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Jezus gevolgd waren van Galiléa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om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te dienen;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56</w:t>
      </w:r>
      <w:r w:rsidRPr="008E61E8">
        <w:rPr>
          <w:rFonts w:cs="Times New Roman"/>
          <w:spacing w:val="-2"/>
          <w:szCs w:val="20"/>
        </w:rPr>
        <w:tab/>
        <w:t>onder dewelke was Maria Magdalena,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Maria de moeder van Jacobus en Joses,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moeder der zonen van Zebedeüs.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lastRenderedPageBreak/>
        <w:t>De begrafenis: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57</w:t>
      </w:r>
      <w:r w:rsidRPr="008E61E8">
        <w:rPr>
          <w:rFonts w:cs="Times New Roman"/>
          <w:spacing w:val="-2"/>
          <w:szCs w:val="20"/>
        </w:rPr>
        <w:tab/>
        <w:t>En als het avond geworden was,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kwam een rijk man van Arimathéa,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met name Jozef,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ook zelf een discipel van Jezus was;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58</w:t>
      </w:r>
      <w:r w:rsidRPr="008E61E8">
        <w:rPr>
          <w:rFonts w:cs="Times New Roman"/>
          <w:spacing w:val="-2"/>
          <w:szCs w:val="20"/>
        </w:rPr>
        <w:tab/>
        <w:t>deze kwam tot Pilatus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begeerde het </w:t>
      </w:r>
      <w:r w:rsidRPr="008E61E8">
        <w:rPr>
          <w:rFonts w:cs="Times New Roman"/>
          <w:spacing w:val="-2"/>
          <w:szCs w:val="20"/>
          <w:u w:val="single"/>
        </w:rPr>
        <w:t>L</w:t>
      </w:r>
      <w:r w:rsidRPr="008E61E8">
        <w:rPr>
          <w:rFonts w:cs="Times New Roman"/>
          <w:spacing w:val="-2"/>
          <w:szCs w:val="20"/>
        </w:rPr>
        <w:t>ichaam van Jezus.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Toen beval Pilatus,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</w:t>
      </w:r>
      <w:r w:rsidRPr="008E61E8">
        <w:rPr>
          <w:rFonts w:cs="Times New Roman"/>
          <w:i/>
          <w:iCs/>
          <w:spacing w:val="-2"/>
          <w:szCs w:val="20"/>
        </w:rPr>
        <w:t>hem</w:t>
      </w:r>
      <w:r w:rsidRPr="008E61E8">
        <w:rPr>
          <w:rFonts w:cs="Times New Roman"/>
          <w:spacing w:val="-2"/>
          <w:szCs w:val="20"/>
        </w:rPr>
        <w:t xml:space="preserve"> het </w:t>
      </w:r>
      <w:r w:rsidRPr="008E61E8">
        <w:rPr>
          <w:rFonts w:cs="Times New Roman"/>
          <w:spacing w:val="-2"/>
          <w:szCs w:val="20"/>
          <w:u w:val="single"/>
        </w:rPr>
        <w:t>L</w:t>
      </w:r>
      <w:r w:rsidRPr="008E61E8">
        <w:rPr>
          <w:rFonts w:cs="Times New Roman"/>
          <w:spacing w:val="-2"/>
          <w:szCs w:val="20"/>
        </w:rPr>
        <w:t>ichaam gegeven zoude worden.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59</w:t>
      </w:r>
      <w:r w:rsidRPr="008E61E8">
        <w:rPr>
          <w:rFonts w:cs="Times New Roman"/>
          <w:spacing w:val="-2"/>
          <w:szCs w:val="20"/>
        </w:rPr>
        <w:tab/>
        <w:t xml:space="preserve">En Jozef het </w:t>
      </w:r>
      <w:r w:rsidRPr="008E61E8">
        <w:rPr>
          <w:rFonts w:cs="Times New Roman"/>
          <w:spacing w:val="-2"/>
          <w:szCs w:val="20"/>
          <w:u w:val="single"/>
        </w:rPr>
        <w:t>L</w:t>
      </w:r>
      <w:r w:rsidRPr="008E61E8">
        <w:rPr>
          <w:rFonts w:cs="Times New Roman"/>
          <w:spacing w:val="-2"/>
          <w:szCs w:val="20"/>
        </w:rPr>
        <w:t>ichaam nemende,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wond hetzelve in een zuiver fijn lijnwaad,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60</w:t>
      </w:r>
      <w:r w:rsidRPr="008E61E8">
        <w:rPr>
          <w:rFonts w:cs="Times New Roman"/>
          <w:spacing w:val="-2"/>
          <w:szCs w:val="20"/>
        </w:rPr>
        <w:tab/>
        <w:t xml:space="preserve">en leide dat in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 nieuw graf,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hetwelk hij in eene steenrots uitgehouwen had;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eenen grooten steen </w:t>
      </w:r>
      <w:r w:rsidRPr="008E61E8">
        <w:rPr>
          <w:rFonts w:cs="Times New Roman"/>
          <w:i/>
          <w:iCs/>
          <w:spacing w:val="-2"/>
          <w:szCs w:val="20"/>
        </w:rPr>
        <w:t>tegen</w:t>
      </w:r>
      <w:r w:rsidRPr="008E61E8">
        <w:rPr>
          <w:rFonts w:cs="Times New Roman"/>
          <w:spacing w:val="-2"/>
          <w:szCs w:val="20"/>
        </w:rPr>
        <w:t xml:space="preserve"> de deur des grafs gewenteld hebbende,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ging hij weg.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61</w:t>
      </w:r>
      <w:r w:rsidRPr="008E61E8">
        <w:rPr>
          <w:rFonts w:cs="Times New Roman"/>
          <w:spacing w:val="-2"/>
          <w:szCs w:val="20"/>
        </w:rPr>
        <w:tab/>
        <w:t>En aldaar was Maria Magdalena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de andere Maria,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zittende tegenover het graf.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Het graf verzegeld: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62</w:t>
      </w:r>
      <w:r w:rsidRPr="008E61E8">
        <w:rPr>
          <w:rFonts w:cs="Times New Roman"/>
          <w:spacing w:val="-2"/>
          <w:szCs w:val="20"/>
        </w:rPr>
        <w:tab/>
        <w:t>Des anderen daags nu,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welke is na de voorbereiding,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vergaderden de Overpriesters en de Farizeërs tot Pilatus,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63</w:t>
      </w: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"Heere, wij zijn indachtig,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deze verleider nog levende gezegd heeft: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N</w:t>
      </w:r>
      <w:r w:rsidRPr="008E61E8">
        <w:rPr>
          <w:rFonts w:cs="Times New Roman"/>
          <w:spacing w:val="-2"/>
          <w:szCs w:val="20"/>
        </w:rPr>
        <w:t xml:space="preserve">a drie dagen zal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opstaan.'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64</w:t>
      </w:r>
      <w:r w:rsidRPr="008E61E8">
        <w:rPr>
          <w:rFonts w:cs="Times New Roman"/>
          <w:spacing w:val="-2"/>
          <w:szCs w:val="20"/>
        </w:rPr>
        <w:tab/>
        <w:t>Beveel dan,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het graf verzekerd worde tot den derden dag toe,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opdat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discipelen misschien niet komen bij nacht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stelen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zeggen tot het volk: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'Hij is opgestaan van de dooden':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</w:t>
      </w:r>
      <w:r w:rsidRPr="008E61E8">
        <w:rPr>
          <w:rFonts w:cs="Times New Roman"/>
          <w:i/>
          <w:iCs/>
          <w:spacing w:val="-2"/>
          <w:szCs w:val="20"/>
        </w:rPr>
        <w:t>zoo</w:t>
      </w:r>
      <w:r w:rsidRPr="008E61E8">
        <w:rPr>
          <w:rFonts w:cs="Times New Roman"/>
          <w:spacing w:val="-2"/>
          <w:szCs w:val="20"/>
        </w:rPr>
        <w:t xml:space="preserve"> zal de laatste dwaling erger zijn dan de eerste."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65</w:t>
      </w:r>
      <w:r w:rsidRPr="008E61E8">
        <w:rPr>
          <w:rFonts w:cs="Times New Roman"/>
          <w:spacing w:val="-2"/>
          <w:szCs w:val="20"/>
        </w:rPr>
        <w:tab/>
        <w:t>En Pilatus zeide tot hen: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G</w:t>
      </w:r>
      <w:r w:rsidRPr="008E61E8">
        <w:rPr>
          <w:rFonts w:cs="Times New Roman"/>
          <w:spacing w:val="-2"/>
          <w:szCs w:val="20"/>
        </w:rPr>
        <w:t>ij hebt eene wacht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gaat henen,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verzekert het gelijk gij 't verstaat."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66</w:t>
      </w:r>
      <w:r w:rsidRPr="008E61E8">
        <w:rPr>
          <w:rFonts w:cs="Times New Roman"/>
          <w:spacing w:val="-2"/>
          <w:szCs w:val="20"/>
        </w:rPr>
        <w:tab/>
        <w:t>En zij henengaande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verzekerden het graf met den wacht,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den steen verzegeld hebbende.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51549" w:rsidRPr="008E61E8" w:rsidRDefault="00E51549" w:rsidP="00E51549">
      <w:pPr>
        <w:pStyle w:val="Kop1"/>
      </w:pPr>
      <w:r w:rsidRPr="008E61E8">
        <w:t>28</w:t>
      </w:r>
    </w:p>
    <w:p w:rsidR="008E61E8" w:rsidRPr="008E61E8" w:rsidRDefault="008E61E8" w:rsidP="00E51549">
      <w:pPr>
        <w:pStyle w:val="Kop2"/>
      </w:pPr>
      <w:r w:rsidRPr="008E61E8">
        <w:t>De opstanding en de verschijning aan de vrouwen: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</w:t>
      </w:r>
      <w:r w:rsidRPr="008E61E8">
        <w:rPr>
          <w:rFonts w:cs="Times New Roman"/>
          <w:spacing w:val="-2"/>
          <w:szCs w:val="20"/>
        </w:rPr>
        <w:tab/>
        <w:t xml:space="preserve">En laat </w:t>
      </w:r>
      <w:r w:rsidRPr="008E61E8">
        <w:rPr>
          <w:rFonts w:cs="Times New Roman"/>
          <w:i/>
          <w:iCs/>
          <w:spacing w:val="-2"/>
          <w:szCs w:val="20"/>
        </w:rPr>
        <w:t>na</w:t>
      </w:r>
      <w:r w:rsidRPr="008E61E8">
        <w:rPr>
          <w:rFonts w:cs="Times New Roman"/>
          <w:spacing w:val="-2"/>
          <w:szCs w:val="20"/>
        </w:rPr>
        <w:t xml:space="preserve"> den sabbat,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als het begon te lichten tegen den eersten </w:t>
      </w:r>
      <w:r w:rsidRPr="008E61E8">
        <w:rPr>
          <w:rFonts w:cs="Times New Roman"/>
          <w:i/>
          <w:iCs/>
          <w:spacing w:val="-2"/>
          <w:szCs w:val="20"/>
        </w:rPr>
        <w:t>dag</w:t>
      </w:r>
      <w:r w:rsidRPr="008E61E8">
        <w:rPr>
          <w:rFonts w:cs="Times New Roman"/>
          <w:spacing w:val="-2"/>
          <w:szCs w:val="20"/>
        </w:rPr>
        <w:t xml:space="preserve"> der week,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kwam Maria Magdalena en de andere Maria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om het graf te bezien.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</w:t>
      </w:r>
      <w:r w:rsidRPr="008E61E8">
        <w:rPr>
          <w:rFonts w:cs="Times New Roman"/>
          <w:spacing w:val="-2"/>
          <w:szCs w:val="20"/>
        </w:rPr>
        <w:tab/>
        <w:t>En 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daar geschiedde eene groote aardbeving;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een Engel des H</w:t>
      </w:r>
      <w:r w:rsidRPr="00673441">
        <w:rPr>
          <w:rFonts w:cs="Times New Roman"/>
          <w:spacing w:val="-2"/>
          <w:sz w:val="16"/>
          <w:szCs w:val="16"/>
          <w:u w:val="single"/>
        </w:rPr>
        <w:t>EEREN</w:t>
      </w:r>
      <w:r w:rsidRPr="008E61E8">
        <w:rPr>
          <w:rFonts w:cs="Times New Roman"/>
          <w:spacing w:val="-2"/>
          <w:szCs w:val="20"/>
        </w:rPr>
        <w:t xml:space="preserve"> nederdalende uit den hemel,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kwam toe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wentelde den steen af van de deur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zat op denzelven.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3</w:t>
      </w:r>
      <w:r w:rsidRPr="008E61E8">
        <w:rPr>
          <w:rFonts w:cs="Times New Roman"/>
          <w:spacing w:val="-2"/>
          <w:szCs w:val="20"/>
        </w:rPr>
        <w:tab/>
        <w:t>En zijn gedaante was gelijk een bliksem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zijne kleeding wit gelijk de sneeuw.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4</w:t>
      </w:r>
      <w:r w:rsidRPr="008E61E8">
        <w:rPr>
          <w:rFonts w:cs="Times New Roman"/>
          <w:spacing w:val="-2"/>
          <w:szCs w:val="20"/>
        </w:rPr>
        <w:tab/>
        <w:t>En uit vrees van hem zijn de wachters zeer verschrikt geworden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en werden als dooden.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5</w:t>
      </w:r>
      <w:r w:rsidRPr="008E61E8">
        <w:rPr>
          <w:rFonts w:cs="Times New Roman"/>
          <w:spacing w:val="-2"/>
          <w:szCs w:val="20"/>
        </w:rPr>
        <w:tab/>
        <w:t>Maar de Engel antwoordende zeide tot de vrouwen: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"Vreest gijlieden niet;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want ik weet,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gij zoekt Jezus,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D</w:t>
      </w:r>
      <w:r w:rsidRPr="008E61E8">
        <w:rPr>
          <w:rFonts w:cs="Times New Roman"/>
          <w:spacing w:val="-2"/>
          <w:szCs w:val="20"/>
        </w:rPr>
        <w:t>ie gekruisigd was;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6</w:t>
      </w: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is hier niet;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want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is opgestaan,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gelijk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gezegd heeft.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Komt herwaarts,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ziet de plaats,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waar de Heere gelegen heeft.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7</w:t>
      </w:r>
      <w:r w:rsidRPr="008E61E8">
        <w:rPr>
          <w:rFonts w:cs="Times New Roman"/>
          <w:spacing w:val="-2"/>
          <w:szCs w:val="20"/>
        </w:rPr>
        <w:tab/>
        <w:t>En gaat haastelijk henen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zegt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ijnen discipelen,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dat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opgestaan is van de dooden;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ij gaat u vóór naar Galiléa;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dáár zult gij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zien.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ik heb het ulieden gezegd."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8</w:t>
      </w:r>
      <w:r w:rsidRPr="008E61E8">
        <w:rPr>
          <w:rFonts w:cs="Times New Roman"/>
          <w:spacing w:val="-2"/>
          <w:szCs w:val="20"/>
        </w:rPr>
        <w:tab/>
        <w:t>En haastelijk uitgaande van het graf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met vreeze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groote blijdschap,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liepen zij henen om </w:t>
      </w:r>
      <w:r w:rsidRPr="008E61E8">
        <w:rPr>
          <w:rFonts w:cs="Times New Roman"/>
          <w:i/>
          <w:iCs/>
          <w:spacing w:val="-2"/>
          <w:szCs w:val="20"/>
        </w:rPr>
        <w:t>hetzelve</w:t>
      </w:r>
      <w:r w:rsidRPr="008E61E8">
        <w:rPr>
          <w:rFonts w:cs="Times New Roman"/>
          <w:spacing w:val="-2"/>
          <w:szCs w:val="20"/>
        </w:rPr>
        <w:t xml:space="preserve">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ijnen discipelen te boodschappen.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9</w:t>
      </w:r>
      <w:r w:rsidRPr="008E61E8">
        <w:rPr>
          <w:rFonts w:cs="Times New Roman"/>
          <w:spacing w:val="-2"/>
          <w:szCs w:val="20"/>
        </w:rPr>
        <w:tab/>
        <w:t xml:space="preserve">En als zij henengingen om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ijnen discipelen te boodschappen,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Jezus is haar ontmoet,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"Weest gegroet."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zij tot </w:t>
      </w:r>
      <w:r w:rsidRPr="008E61E8">
        <w:rPr>
          <w:rFonts w:cs="Times New Roman"/>
          <w:i/>
          <w:iCs/>
          <w:spacing w:val="-2"/>
          <w:szCs w:val="20"/>
          <w:u w:val="single"/>
        </w:rPr>
        <w:t>H</w:t>
      </w:r>
      <w:r w:rsidRPr="008E61E8">
        <w:rPr>
          <w:rFonts w:cs="Times New Roman"/>
          <w:i/>
          <w:iCs/>
          <w:spacing w:val="-2"/>
          <w:szCs w:val="20"/>
        </w:rPr>
        <w:t>em</w:t>
      </w:r>
      <w:r w:rsidRPr="008E61E8">
        <w:rPr>
          <w:rFonts w:cs="Times New Roman"/>
          <w:spacing w:val="-2"/>
          <w:szCs w:val="20"/>
        </w:rPr>
        <w:t xml:space="preserve"> komende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grepen 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voeten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aanbaden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10</w:t>
      </w:r>
      <w:r w:rsidRPr="008E61E8">
        <w:rPr>
          <w:rFonts w:cs="Times New Roman"/>
          <w:spacing w:val="-2"/>
          <w:szCs w:val="20"/>
        </w:rPr>
        <w:tab/>
        <w:t>Toen zeide Jezus tot haar: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"Vreest niet;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gaat henen,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boodschapt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ijnen broederen,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zij henengaan naar Galiléa,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aldaar zullen zij </w:t>
      </w:r>
      <w:r w:rsidRPr="008E61E8">
        <w:rPr>
          <w:rFonts w:cs="Times New Roman"/>
          <w:spacing w:val="-2"/>
          <w:szCs w:val="20"/>
          <w:u w:val="single"/>
        </w:rPr>
        <w:t>M</w:t>
      </w:r>
      <w:r w:rsidRPr="008E61E8">
        <w:rPr>
          <w:rFonts w:cs="Times New Roman"/>
          <w:spacing w:val="-2"/>
          <w:szCs w:val="20"/>
        </w:rPr>
        <w:t>ij zien."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De gevluchte soldaten: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11</w:t>
      </w:r>
      <w:r w:rsidRPr="008E61E8">
        <w:rPr>
          <w:rFonts w:cs="Times New Roman"/>
          <w:spacing w:val="-2"/>
          <w:szCs w:val="20"/>
        </w:rPr>
        <w:tab/>
        <w:t>En als zij henengingen,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zie,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eenigen van de wacht kwamen in de stad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boodschapten den Overpriesters alle de dingen,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die geschied waren.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12</w:t>
      </w:r>
      <w:r w:rsidRPr="008E61E8">
        <w:rPr>
          <w:rFonts w:cs="Times New Roman"/>
          <w:spacing w:val="-2"/>
          <w:szCs w:val="20"/>
        </w:rPr>
        <w:tab/>
        <w:t>En zij vergaderd zijnde met de Ouderlingen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te zamen raad genomen hebbende,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gaven zij den krijgsknechten veel geld,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13</w:t>
      </w:r>
      <w:r w:rsidRPr="008E61E8">
        <w:rPr>
          <w:rFonts w:cs="Times New Roman"/>
          <w:spacing w:val="-2"/>
          <w:szCs w:val="20"/>
        </w:rPr>
        <w:tab/>
        <w:t>en zeiden: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egt: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'</w:t>
      </w:r>
      <w:r w:rsidRPr="008E61E8">
        <w:rPr>
          <w:rFonts w:cs="Times New Roman"/>
          <w:spacing w:val="-2"/>
          <w:szCs w:val="20"/>
          <w:u w:val="single"/>
        </w:rPr>
        <w:t>Z</w:t>
      </w:r>
      <w:r w:rsidRPr="008E61E8">
        <w:rPr>
          <w:rFonts w:cs="Times New Roman"/>
          <w:spacing w:val="-2"/>
          <w:szCs w:val="20"/>
        </w:rPr>
        <w:t>ijne discipelen zijn des nachts gekomen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en hebben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gestolen,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als wij sliepen.'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14</w:t>
      </w:r>
      <w:r w:rsidRPr="008E61E8">
        <w:rPr>
          <w:rFonts w:cs="Times New Roman"/>
          <w:spacing w:val="-2"/>
          <w:szCs w:val="20"/>
        </w:rPr>
        <w:tab/>
        <w:t>En indien zulks komt gehoord te worden van den Stadhouder,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wij zullen hem tevreden stellen,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maken,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dat gij zonder zorg zijt."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15</w:t>
      </w:r>
      <w:r w:rsidRPr="008E61E8">
        <w:rPr>
          <w:rFonts w:cs="Times New Roman"/>
          <w:spacing w:val="-2"/>
          <w:szCs w:val="20"/>
        </w:rPr>
        <w:tab/>
        <w:t>En zij het geld genomen hebbende,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lastRenderedPageBreak/>
        <w:tab/>
        <w:t>deden gelijk zij geleerd waren.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dit woord is verbreid geworden bij de Joden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tot op den huidigen dag.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E61E8" w:rsidRPr="008E61E8" w:rsidRDefault="008E61E8" w:rsidP="00E51549">
      <w:pPr>
        <w:pStyle w:val="Kop2"/>
      </w:pPr>
      <w:r w:rsidRPr="008E61E8">
        <w:t>De opdracht aan de discipelen: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16</w:t>
      </w:r>
      <w:r w:rsidRPr="008E61E8">
        <w:rPr>
          <w:rFonts w:cs="Times New Roman"/>
          <w:spacing w:val="-2"/>
          <w:szCs w:val="20"/>
        </w:rPr>
        <w:tab/>
        <w:t>En de elf discipelen zijn henengegaan naar Galiléa,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naar den berg,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waar Jezus hen bescheiden had.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17</w:t>
      </w:r>
      <w:r w:rsidRPr="008E61E8">
        <w:rPr>
          <w:rFonts w:cs="Times New Roman"/>
          <w:spacing w:val="-2"/>
          <w:szCs w:val="20"/>
        </w:rPr>
        <w:tab/>
        <w:t xml:space="preserve">En als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zagen,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baden zij </w:t>
      </w:r>
      <w:r w:rsidRPr="008E61E8">
        <w:rPr>
          <w:rFonts w:cs="Times New Roman"/>
          <w:spacing w:val="-2"/>
          <w:szCs w:val="20"/>
          <w:u w:val="single"/>
        </w:rPr>
        <w:t>H</w:t>
      </w:r>
      <w:r w:rsidRPr="008E61E8">
        <w:rPr>
          <w:rFonts w:cs="Times New Roman"/>
          <w:spacing w:val="-2"/>
          <w:szCs w:val="20"/>
        </w:rPr>
        <w:t>em aan;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doch sommigen twijfelden.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18</w:t>
      </w:r>
      <w:r w:rsidRPr="008E61E8">
        <w:rPr>
          <w:rFonts w:cs="Times New Roman"/>
          <w:spacing w:val="-2"/>
          <w:szCs w:val="20"/>
        </w:rPr>
        <w:tab/>
        <w:t>En Jezus bij hen komende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sprak tot hen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zeggende: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"Mij is gegeven alle macht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in hemel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en op aarde.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19</w:t>
      </w:r>
      <w:r w:rsidRPr="008E61E8">
        <w:rPr>
          <w:rFonts w:cs="Times New Roman"/>
          <w:spacing w:val="-2"/>
          <w:szCs w:val="20"/>
        </w:rPr>
        <w:tab/>
        <w:t>Gaat dan henen,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onderwijst alle de volkeren,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dezelve doopende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 xml:space="preserve">in den </w:t>
      </w:r>
      <w:r w:rsidRPr="008E61E8">
        <w:rPr>
          <w:rFonts w:cs="Times New Roman"/>
          <w:spacing w:val="-2"/>
          <w:szCs w:val="20"/>
          <w:u w:val="single"/>
        </w:rPr>
        <w:t>N</w:t>
      </w:r>
      <w:r w:rsidRPr="008E61E8">
        <w:rPr>
          <w:rFonts w:cs="Times New Roman"/>
          <w:spacing w:val="-2"/>
          <w:szCs w:val="20"/>
        </w:rPr>
        <w:t>aam des Vaders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en des Zoons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</w:rPr>
        <w:tab/>
        <w:t>en des Heiligen Geestes,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 xml:space="preserve">leerende hen onderhouden alles wat </w:t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u geboden heb.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>20</w:t>
      </w:r>
      <w:r w:rsidRPr="008E61E8">
        <w:rPr>
          <w:rFonts w:cs="Times New Roman"/>
          <w:spacing w:val="-2"/>
          <w:szCs w:val="20"/>
        </w:rPr>
        <w:tab/>
        <w:t>En ziet,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</w:r>
      <w:r w:rsidRPr="008E61E8">
        <w:rPr>
          <w:rFonts w:cs="Times New Roman"/>
          <w:spacing w:val="-2"/>
          <w:szCs w:val="20"/>
          <w:u w:val="single"/>
        </w:rPr>
        <w:t>I</w:t>
      </w:r>
      <w:r w:rsidRPr="008E61E8">
        <w:rPr>
          <w:rFonts w:cs="Times New Roman"/>
          <w:spacing w:val="-2"/>
          <w:szCs w:val="20"/>
        </w:rPr>
        <w:t>k ben met ulieden</w:t>
      </w:r>
    </w:p>
    <w:p w:rsidR="008E61E8" w:rsidRPr="008E61E8" w:rsidRDefault="008E61E8" w:rsidP="008E61E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8E61E8">
        <w:rPr>
          <w:rFonts w:cs="Times New Roman"/>
          <w:spacing w:val="-2"/>
          <w:szCs w:val="20"/>
        </w:rPr>
        <w:tab/>
        <w:t>alle de dagen tot de voleinding der wereld."</w:t>
      </w:r>
    </w:p>
    <w:p w:rsidR="0094793D" w:rsidRPr="00AD1299" w:rsidRDefault="0094793D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B78A5" w:rsidRPr="00AB6BBF" w:rsidRDefault="006B78A5" w:rsidP="0094793D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6B78A5" w:rsidRPr="00AB6BBF" w:rsidSect="00126501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7C" w:rsidRDefault="00D43E7C">
      <w:pPr>
        <w:spacing w:line="20" w:lineRule="exact"/>
        <w:rPr>
          <w:rFonts w:cs="Times New Roman"/>
        </w:rPr>
      </w:pPr>
    </w:p>
  </w:endnote>
  <w:endnote w:type="continuationSeparator" w:id="0">
    <w:p w:rsidR="00D43E7C" w:rsidRDefault="00D43E7C" w:rsidP="00126501">
      <w:r>
        <w:rPr>
          <w:rFonts w:cs="Times New Roman"/>
        </w:rPr>
        <w:t xml:space="preserve"> </w:t>
      </w:r>
    </w:p>
  </w:endnote>
  <w:endnote w:type="continuationNotice" w:id="1">
    <w:p w:rsidR="00D43E7C" w:rsidRDefault="00D43E7C" w:rsidP="00126501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7C" w:rsidRDefault="00D43E7C" w:rsidP="00126501">
      <w:r>
        <w:rPr>
          <w:rFonts w:cs="Times New Roman"/>
        </w:rPr>
        <w:separator/>
      </w:r>
    </w:p>
  </w:footnote>
  <w:footnote w:type="continuationSeparator" w:id="0">
    <w:p w:rsidR="00D43E7C" w:rsidRDefault="00D4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2">
    <w:nsid w:val="0000012C"/>
    <w:multiLevelType w:val="multilevel"/>
    <w:tmpl w:val="0000012C"/>
    <w:name w:val="WP List 2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01"/>
    <w:rsid w:val="00012E1E"/>
    <w:rsid w:val="00026B4A"/>
    <w:rsid w:val="000945FF"/>
    <w:rsid w:val="000D6B28"/>
    <w:rsid w:val="00126501"/>
    <w:rsid w:val="00152BF2"/>
    <w:rsid w:val="001B37A7"/>
    <w:rsid w:val="001C64A7"/>
    <w:rsid w:val="001E13AE"/>
    <w:rsid w:val="001E6067"/>
    <w:rsid w:val="00247F98"/>
    <w:rsid w:val="00250157"/>
    <w:rsid w:val="002C5782"/>
    <w:rsid w:val="00323BA0"/>
    <w:rsid w:val="003313D2"/>
    <w:rsid w:val="0033360B"/>
    <w:rsid w:val="00466281"/>
    <w:rsid w:val="00546FC2"/>
    <w:rsid w:val="00570B28"/>
    <w:rsid w:val="005B12AB"/>
    <w:rsid w:val="005C3653"/>
    <w:rsid w:val="005D2F09"/>
    <w:rsid w:val="00611868"/>
    <w:rsid w:val="006565B2"/>
    <w:rsid w:val="00673441"/>
    <w:rsid w:val="00684E38"/>
    <w:rsid w:val="00694036"/>
    <w:rsid w:val="006B78A5"/>
    <w:rsid w:val="006D2A76"/>
    <w:rsid w:val="006F4BC0"/>
    <w:rsid w:val="00753A6E"/>
    <w:rsid w:val="007E44CC"/>
    <w:rsid w:val="007F4610"/>
    <w:rsid w:val="0086119E"/>
    <w:rsid w:val="008B2F85"/>
    <w:rsid w:val="008D41AE"/>
    <w:rsid w:val="008E61E8"/>
    <w:rsid w:val="00917635"/>
    <w:rsid w:val="00917BFC"/>
    <w:rsid w:val="0094793D"/>
    <w:rsid w:val="00957C9B"/>
    <w:rsid w:val="009A7705"/>
    <w:rsid w:val="009C074C"/>
    <w:rsid w:val="009D152D"/>
    <w:rsid w:val="009D5861"/>
    <w:rsid w:val="00A4028D"/>
    <w:rsid w:val="00A55CC2"/>
    <w:rsid w:val="00AA1820"/>
    <w:rsid w:val="00AA377D"/>
    <w:rsid w:val="00AB6BBF"/>
    <w:rsid w:val="00B27E4A"/>
    <w:rsid w:val="00B37733"/>
    <w:rsid w:val="00BA0053"/>
    <w:rsid w:val="00BD2E5A"/>
    <w:rsid w:val="00C23AF8"/>
    <w:rsid w:val="00C33BAE"/>
    <w:rsid w:val="00CD7D9F"/>
    <w:rsid w:val="00CE7A76"/>
    <w:rsid w:val="00CF4FC4"/>
    <w:rsid w:val="00D152AA"/>
    <w:rsid w:val="00D43E7C"/>
    <w:rsid w:val="00D52089"/>
    <w:rsid w:val="00D93672"/>
    <w:rsid w:val="00DC7417"/>
    <w:rsid w:val="00DD7937"/>
    <w:rsid w:val="00DE2DCA"/>
    <w:rsid w:val="00E51549"/>
    <w:rsid w:val="00EE77FF"/>
    <w:rsid w:val="00EF4A1F"/>
    <w:rsid w:val="00F2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D152D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9D152D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D152D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9D152D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8E61E8"/>
    <w:rPr>
      <w:rFonts w:ascii="Tahoma" w:hAnsi="Tahoma" w:cs="Tahoma"/>
      <w:sz w:val="16"/>
      <w:szCs w:val="16"/>
    </w:rPr>
  </w:style>
  <w:style w:type="character" w:customStyle="1" w:styleId="Alineanummer1">
    <w:name w:val="Alineanummer 1"/>
    <w:basedOn w:val="Standaardalinea-lettertype"/>
    <w:rsid w:val="008E61E8"/>
  </w:style>
  <w:style w:type="character" w:customStyle="1" w:styleId="Bibliografie1">
    <w:name w:val="Bibliografie1"/>
    <w:basedOn w:val="Standaardalinea-lettertype"/>
    <w:rsid w:val="008E61E8"/>
  </w:style>
  <w:style w:type="character" w:customStyle="1" w:styleId="Dokument5">
    <w:name w:val="Dokument 5"/>
    <w:basedOn w:val="Standaardalinea-lettertype"/>
    <w:rsid w:val="008E61E8"/>
  </w:style>
  <w:style w:type="character" w:customStyle="1" w:styleId="Dokument6">
    <w:name w:val="Dokument 6"/>
    <w:basedOn w:val="Standaardalinea-lettertype"/>
    <w:rsid w:val="008E61E8"/>
  </w:style>
  <w:style w:type="character" w:customStyle="1" w:styleId="Dokument4">
    <w:name w:val="Dokument 4"/>
    <w:rsid w:val="008E61E8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8E61E8"/>
  </w:style>
  <w:style w:type="paragraph" w:customStyle="1" w:styleId="Dokument1">
    <w:name w:val="Dokument 1"/>
    <w:rsid w:val="008E61E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8E61E8"/>
  </w:style>
  <w:style w:type="character" w:customStyle="1" w:styleId="Alineanummer4">
    <w:name w:val="Alineanummer 4"/>
    <w:basedOn w:val="Standaardalinea-lettertype"/>
    <w:rsid w:val="008E61E8"/>
  </w:style>
  <w:style w:type="character" w:customStyle="1" w:styleId="Alineanummer5">
    <w:name w:val="Alineanummer 5"/>
    <w:basedOn w:val="Standaardalinea-lettertype"/>
    <w:rsid w:val="008E61E8"/>
  </w:style>
  <w:style w:type="character" w:customStyle="1" w:styleId="Alineanummer6">
    <w:name w:val="Alineanummer 6"/>
    <w:basedOn w:val="Standaardalinea-lettertype"/>
    <w:rsid w:val="008E61E8"/>
  </w:style>
  <w:style w:type="character" w:customStyle="1" w:styleId="Dokument2">
    <w:name w:val="Dokument 2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8E61E8"/>
  </w:style>
  <w:style w:type="character" w:customStyle="1" w:styleId="Alineanummer8">
    <w:name w:val="Alineanummer 8"/>
    <w:basedOn w:val="Standaardalinea-lettertype"/>
    <w:rsid w:val="008E61E8"/>
  </w:style>
  <w:style w:type="character" w:customStyle="1" w:styleId="Techninit">
    <w:name w:val="Techn init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8E61E8"/>
  </w:style>
  <w:style w:type="character" w:customStyle="1" w:styleId="Dokument3">
    <w:name w:val="Dokument 3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8E61E8"/>
  </w:style>
  <w:style w:type="character" w:customStyle="1" w:styleId="Dokument8">
    <w:name w:val="Dokument 8"/>
    <w:basedOn w:val="Standaardalinea-lettertype"/>
    <w:rsid w:val="008E61E8"/>
  </w:style>
  <w:style w:type="character" w:customStyle="1" w:styleId="Technisch1">
    <w:name w:val="Technisch 1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8E61E8"/>
  </w:style>
  <w:style w:type="character" w:customStyle="1" w:styleId="Technisch6">
    <w:name w:val="Technisch 6"/>
    <w:basedOn w:val="Standaardalinea-lettertype"/>
    <w:rsid w:val="008E61E8"/>
  </w:style>
  <w:style w:type="character" w:customStyle="1" w:styleId="Technisch7">
    <w:name w:val="Technisch 7"/>
    <w:basedOn w:val="Standaardalinea-lettertype"/>
    <w:rsid w:val="008E61E8"/>
  </w:style>
  <w:style w:type="character" w:customStyle="1" w:styleId="Technisch4">
    <w:name w:val="Technisch 4"/>
    <w:basedOn w:val="Standaardalinea-lettertype"/>
    <w:rsid w:val="008E61E8"/>
  </w:style>
  <w:style w:type="character" w:customStyle="1" w:styleId="Technisch8">
    <w:name w:val="Technisch 8"/>
    <w:basedOn w:val="Standaardalinea-lettertype"/>
    <w:rsid w:val="008E61E8"/>
  </w:style>
  <w:style w:type="character" w:customStyle="1" w:styleId="Kop1Char">
    <w:name w:val="Kop 1 Char"/>
    <w:link w:val="Kop1"/>
    <w:rsid w:val="009D152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9D152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9D152D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9D152D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9D152D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9D15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D152D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9D152D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D152D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9D152D"/>
    <w:pPr>
      <w:keepNext/>
      <w:keepLines/>
      <w:jc w:val="both"/>
      <w:outlineLvl w:val="2"/>
    </w:pPr>
    <w:rPr>
      <w:rFonts w:eastAsia="Times New Roman" w:cs="Times New Roman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8E61E8"/>
    <w:rPr>
      <w:rFonts w:ascii="Tahoma" w:hAnsi="Tahoma" w:cs="Tahoma"/>
      <w:sz w:val="16"/>
      <w:szCs w:val="16"/>
    </w:rPr>
  </w:style>
  <w:style w:type="character" w:customStyle="1" w:styleId="Alineanummer1">
    <w:name w:val="Alineanummer 1"/>
    <w:basedOn w:val="Standaardalinea-lettertype"/>
    <w:rsid w:val="008E61E8"/>
  </w:style>
  <w:style w:type="character" w:customStyle="1" w:styleId="Bibliografie1">
    <w:name w:val="Bibliografie1"/>
    <w:basedOn w:val="Standaardalinea-lettertype"/>
    <w:rsid w:val="008E61E8"/>
  </w:style>
  <w:style w:type="character" w:customStyle="1" w:styleId="Dokument5">
    <w:name w:val="Dokument 5"/>
    <w:basedOn w:val="Standaardalinea-lettertype"/>
    <w:rsid w:val="008E61E8"/>
  </w:style>
  <w:style w:type="character" w:customStyle="1" w:styleId="Dokument6">
    <w:name w:val="Dokument 6"/>
    <w:basedOn w:val="Standaardalinea-lettertype"/>
    <w:rsid w:val="008E61E8"/>
  </w:style>
  <w:style w:type="character" w:customStyle="1" w:styleId="Dokument4">
    <w:name w:val="Dokument 4"/>
    <w:rsid w:val="008E61E8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8E61E8"/>
  </w:style>
  <w:style w:type="paragraph" w:customStyle="1" w:styleId="Dokument1">
    <w:name w:val="Dokument 1"/>
    <w:rsid w:val="008E61E8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8E61E8"/>
  </w:style>
  <w:style w:type="character" w:customStyle="1" w:styleId="Alineanummer4">
    <w:name w:val="Alineanummer 4"/>
    <w:basedOn w:val="Standaardalinea-lettertype"/>
    <w:rsid w:val="008E61E8"/>
  </w:style>
  <w:style w:type="character" w:customStyle="1" w:styleId="Alineanummer5">
    <w:name w:val="Alineanummer 5"/>
    <w:basedOn w:val="Standaardalinea-lettertype"/>
    <w:rsid w:val="008E61E8"/>
  </w:style>
  <w:style w:type="character" w:customStyle="1" w:styleId="Alineanummer6">
    <w:name w:val="Alineanummer 6"/>
    <w:basedOn w:val="Standaardalinea-lettertype"/>
    <w:rsid w:val="008E61E8"/>
  </w:style>
  <w:style w:type="character" w:customStyle="1" w:styleId="Dokument2">
    <w:name w:val="Dokument 2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8E61E8"/>
  </w:style>
  <w:style w:type="character" w:customStyle="1" w:styleId="Alineanummer8">
    <w:name w:val="Alineanummer 8"/>
    <w:basedOn w:val="Standaardalinea-lettertype"/>
    <w:rsid w:val="008E61E8"/>
  </w:style>
  <w:style w:type="character" w:customStyle="1" w:styleId="Techninit">
    <w:name w:val="Techn init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8E61E8"/>
  </w:style>
  <w:style w:type="character" w:customStyle="1" w:styleId="Dokument3">
    <w:name w:val="Dokument 3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8E61E8"/>
  </w:style>
  <w:style w:type="character" w:customStyle="1" w:styleId="Dokument8">
    <w:name w:val="Dokument 8"/>
    <w:basedOn w:val="Standaardalinea-lettertype"/>
    <w:rsid w:val="008E61E8"/>
  </w:style>
  <w:style w:type="character" w:customStyle="1" w:styleId="Technisch1">
    <w:name w:val="Technisch 1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8E61E8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8E61E8"/>
  </w:style>
  <w:style w:type="character" w:customStyle="1" w:styleId="Technisch6">
    <w:name w:val="Technisch 6"/>
    <w:basedOn w:val="Standaardalinea-lettertype"/>
    <w:rsid w:val="008E61E8"/>
  </w:style>
  <w:style w:type="character" w:customStyle="1" w:styleId="Technisch7">
    <w:name w:val="Technisch 7"/>
    <w:basedOn w:val="Standaardalinea-lettertype"/>
    <w:rsid w:val="008E61E8"/>
  </w:style>
  <w:style w:type="character" w:customStyle="1" w:styleId="Technisch4">
    <w:name w:val="Technisch 4"/>
    <w:basedOn w:val="Standaardalinea-lettertype"/>
    <w:rsid w:val="008E61E8"/>
  </w:style>
  <w:style w:type="character" w:customStyle="1" w:styleId="Technisch8">
    <w:name w:val="Technisch 8"/>
    <w:basedOn w:val="Standaardalinea-lettertype"/>
    <w:rsid w:val="008E61E8"/>
  </w:style>
  <w:style w:type="character" w:customStyle="1" w:styleId="Kop1Char">
    <w:name w:val="Kop 1 Char"/>
    <w:link w:val="Kop1"/>
    <w:rsid w:val="009D152D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9D152D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9D152D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9D152D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9D152D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9D15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21884</Words>
  <Characters>120362</Characters>
  <Application>Microsoft Office Word</Application>
  <DocSecurity>0</DocSecurity>
  <Lines>1003</Lines>
  <Paragraphs>283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141963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cp:lastPrinted>2010-04-30T08:56:00Z</cp:lastPrinted>
  <dcterms:created xsi:type="dcterms:W3CDTF">2021-08-22T21:01:00Z</dcterms:created>
  <dcterms:modified xsi:type="dcterms:W3CDTF">2021-08-22T21:01:00Z</dcterms:modified>
</cp:coreProperties>
</file>